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CC1E" w14:textId="77777777" w:rsidR="003E3F6F" w:rsidRDefault="00F0271E">
      <w:pPr>
        <w:spacing w:before="66" w:line="240" w:lineRule="exact"/>
        <w:ind w:left="28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ati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l Trans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y – 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atabase</w:t>
      </w:r>
    </w:p>
    <w:p w14:paraId="35D29C9A" w14:textId="77777777" w:rsidR="003E3F6F" w:rsidRDefault="003E3F6F">
      <w:pPr>
        <w:spacing w:before="11" w:line="280" w:lineRule="exact"/>
        <w:rPr>
          <w:sz w:val="28"/>
          <w:szCs w:val="28"/>
        </w:rPr>
      </w:pPr>
    </w:p>
    <w:p w14:paraId="6BCE839A" w14:textId="77777777" w:rsidR="003E3F6F" w:rsidRDefault="00F0271E">
      <w:pPr>
        <w:spacing w:before="32" w:line="281" w:lineRule="auto"/>
        <w:ind w:left="10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a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Authorit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sp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Bus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g/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6C9BABF8" w14:textId="77777777" w:rsidR="003E3F6F" w:rsidRDefault="003E3F6F">
      <w:pPr>
        <w:spacing w:before="15" w:line="260" w:lineRule="exact"/>
        <w:rPr>
          <w:sz w:val="26"/>
          <w:szCs w:val="26"/>
        </w:rPr>
      </w:pPr>
    </w:p>
    <w:p w14:paraId="2B214135" w14:textId="77777777" w:rsidR="003E3F6F" w:rsidRDefault="00F0271E">
      <w:pPr>
        <w:spacing w:line="298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ase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prepar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ed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35CF4853" w14:textId="77777777" w:rsidR="003E3F6F" w:rsidRDefault="003E3F6F">
      <w:pPr>
        <w:spacing w:before="8" w:line="260" w:lineRule="exact"/>
        <w:rPr>
          <w:sz w:val="26"/>
          <w:szCs w:val="26"/>
        </w:rPr>
      </w:pPr>
    </w:p>
    <w:p w14:paraId="6C166939" w14:textId="77777777" w:rsidR="003E3F6F" w:rsidRDefault="00F0271E">
      <w:pPr>
        <w:spacing w:line="274" w:lineRule="auto"/>
        <w:ind w:left="10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ercise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subs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32CF9E14" w14:textId="77777777" w:rsidR="003E3F6F" w:rsidRDefault="003E3F6F">
      <w:pPr>
        <w:spacing w:before="1" w:line="220" w:lineRule="exact"/>
        <w:rPr>
          <w:sz w:val="22"/>
          <w:szCs w:val="22"/>
        </w:rPr>
      </w:pPr>
    </w:p>
    <w:p w14:paraId="61F02E2B" w14:textId="77777777" w:rsidR="003E3F6F" w:rsidRDefault="00F0271E">
      <w:pPr>
        <w:spacing w:line="240" w:lineRule="exact"/>
        <w:ind w:left="100" w:right="10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ur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ase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wil</w:t>
      </w:r>
      <w:r>
        <w:rPr>
          <w:rFonts w:ascii="Arial" w:eastAsia="Arial" w:hAnsi="Arial" w:cs="Arial"/>
          <w:position w:val="-1"/>
          <w:sz w:val="22"/>
          <w:szCs w:val="22"/>
        </w:rPr>
        <w:t>l process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s:</w:t>
      </w:r>
    </w:p>
    <w:p w14:paraId="56281DB5" w14:textId="77777777" w:rsidR="003E3F6F" w:rsidRDefault="003E3F6F">
      <w:pPr>
        <w:spacing w:before="13" w:line="220" w:lineRule="exact"/>
        <w:rPr>
          <w:sz w:val="22"/>
          <w:szCs w:val="22"/>
        </w:rPr>
      </w:pPr>
    </w:p>
    <w:p w14:paraId="5C088CC8" w14:textId="77777777" w:rsidR="003E3F6F" w:rsidRDefault="00F0271E">
      <w:pPr>
        <w:spacing w:before="20" w:line="340" w:lineRule="exact"/>
        <w:ind w:left="100"/>
        <w:rPr>
          <w:rFonts w:ascii="Symbol" w:eastAsia="Symbol" w:hAnsi="Symbol" w:cs="Symbol"/>
          <w:sz w:val="22"/>
          <w:szCs w:val="22"/>
        </w:rPr>
      </w:pPr>
      <w:r>
        <w:rPr>
          <w:position w:val="-2"/>
          <w:sz w:val="22"/>
          <w:szCs w:val="22"/>
        </w:rPr>
        <w:t xml:space="preserve">    </w:t>
      </w:r>
      <w:r>
        <w:rPr>
          <w:spacing w:val="30"/>
          <w:position w:val="-2"/>
          <w:sz w:val="22"/>
          <w:szCs w:val="22"/>
        </w:rPr>
        <w:t xml:space="preserve"> </w:t>
      </w:r>
      <w:r>
        <w:rPr>
          <w:position w:val="7"/>
          <w:sz w:val="22"/>
          <w:szCs w:val="22"/>
        </w:rPr>
        <w:t xml:space="preserve">   </w:t>
      </w:r>
      <w:r>
        <w:rPr>
          <w:spacing w:val="7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A</w:t>
      </w:r>
      <w:r>
        <w:rPr>
          <w:rFonts w:ascii="Arial" w:eastAsia="Arial" w:hAnsi="Arial" w:cs="Arial"/>
          <w:position w:val="7"/>
          <w:sz w:val="22"/>
          <w:szCs w:val="22"/>
        </w:rPr>
        <w:t>uto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position w:val="7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ff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position w:val="7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 xml:space="preserve"> C</w:t>
      </w:r>
      <w:r>
        <w:rPr>
          <w:rFonts w:ascii="Arial" w:eastAsia="Arial" w:hAnsi="Arial" w:cs="Arial"/>
          <w:position w:val="7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u</w:t>
      </w:r>
      <w:r>
        <w:rPr>
          <w:rFonts w:ascii="Arial" w:eastAsia="Arial" w:hAnsi="Arial" w:cs="Arial"/>
          <w:position w:val="7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C</w:t>
      </w:r>
      <w:r>
        <w:rPr>
          <w:rFonts w:ascii="Arial" w:eastAsia="Arial" w:hAnsi="Arial" w:cs="Arial"/>
          <w:position w:val="7"/>
          <w:sz w:val="22"/>
          <w:szCs w:val="22"/>
        </w:rPr>
        <w:t xml:space="preserve">) </w:t>
      </w:r>
    </w:p>
    <w:p w14:paraId="4F0DC14D" w14:textId="77777777" w:rsidR="003E3F6F" w:rsidRDefault="00F0271E">
      <w:pPr>
        <w:spacing w:line="300" w:lineRule="exact"/>
        <w:ind w:left="100"/>
        <w:rPr>
          <w:rFonts w:ascii="Symbol" w:eastAsia="Symbol" w:hAnsi="Symbol" w:cs="Symbol"/>
          <w:sz w:val="22"/>
          <w:szCs w:val="22"/>
        </w:rPr>
      </w:pPr>
      <w:r>
        <w:rPr>
          <w:position w:val="-1"/>
          <w:sz w:val="22"/>
          <w:szCs w:val="22"/>
        </w:rPr>
        <w:t xml:space="preserve">    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7"/>
          <w:sz w:val="22"/>
          <w:szCs w:val="22"/>
        </w:rPr>
        <w:t xml:space="preserve">   </w:t>
      </w:r>
      <w:r>
        <w:rPr>
          <w:spacing w:val="7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7"/>
          <w:sz w:val="22"/>
          <w:szCs w:val="22"/>
        </w:rPr>
        <w:t>Ju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n</w:t>
      </w:r>
      <w:r>
        <w:rPr>
          <w:rFonts w:ascii="Arial" w:eastAsia="Arial" w:hAnsi="Arial" w:cs="Arial"/>
          <w:position w:val="7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position w:val="7"/>
          <w:sz w:val="22"/>
          <w:szCs w:val="22"/>
        </w:rPr>
        <w:t>on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r</w:t>
      </w:r>
      <w:r>
        <w:rPr>
          <w:rFonts w:ascii="Arial" w:eastAsia="Arial" w:hAnsi="Arial" w:cs="Arial"/>
          <w:position w:val="7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position w:val="7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C</w:t>
      </w:r>
      <w:r>
        <w:rPr>
          <w:rFonts w:ascii="Arial" w:eastAsia="Arial" w:hAnsi="Arial" w:cs="Arial"/>
          <w:position w:val="7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u</w:t>
      </w:r>
      <w:r>
        <w:rPr>
          <w:rFonts w:ascii="Arial" w:eastAsia="Arial" w:hAnsi="Arial" w:cs="Arial"/>
          <w:position w:val="7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>(</w:t>
      </w:r>
      <w:r>
        <w:rPr>
          <w:rFonts w:ascii="Arial" w:eastAsia="Arial" w:hAnsi="Arial" w:cs="Arial"/>
          <w:position w:val="7"/>
          <w:sz w:val="22"/>
          <w:szCs w:val="22"/>
        </w:rPr>
        <w:t>J</w:t>
      </w:r>
      <w:r>
        <w:rPr>
          <w:rFonts w:ascii="Arial" w:eastAsia="Arial" w:hAnsi="Arial" w:cs="Arial"/>
          <w:spacing w:val="2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C</w:t>
      </w:r>
      <w:r>
        <w:rPr>
          <w:rFonts w:ascii="Arial" w:eastAsia="Arial" w:hAnsi="Arial" w:cs="Arial"/>
          <w:position w:val="7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 xml:space="preserve"> </w:t>
      </w:r>
    </w:p>
    <w:p w14:paraId="5DBD8F59" w14:textId="77777777" w:rsidR="003E3F6F" w:rsidRDefault="00F0271E">
      <w:pPr>
        <w:spacing w:line="220" w:lineRule="exact"/>
        <w:ind w:left="460"/>
        <w:rPr>
          <w:rFonts w:ascii="Symbol" w:eastAsia="Symbol" w:hAnsi="Symbol" w:cs="Symbo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 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</w:p>
    <w:p w14:paraId="4C312425" w14:textId="77777777" w:rsidR="003E3F6F" w:rsidRDefault="003E3F6F">
      <w:pPr>
        <w:spacing w:before="10" w:line="280" w:lineRule="exact"/>
        <w:rPr>
          <w:sz w:val="28"/>
          <w:szCs w:val="28"/>
        </w:rPr>
      </w:pPr>
    </w:p>
    <w:p w14:paraId="14447EFA" w14:textId="77777777" w:rsidR="003E3F6F" w:rsidRDefault="00F0271E">
      <w:pPr>
        <w:spacing w:before="32" w:line="278" w:lineRule="auto"/>
        <w:ind w:left="10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sur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22C80700" w14:textId="77777777" w:rsidR="003E3F6F" w:rsidRDefault="003E3F6F">
      <w:pPr>
        <w:spacing w:before="17" w:line="260" w:lineRule="exact"/>
        <w:rPr>
          <w:sz w:val="26"/>
          <w:szCs w:val="26"/>
        </w:rPr>
      </w:pPr>
    </w:p>
    <w:p w14:paraId="6EC15E18" w14:textId="77777777" w:rsidR="003E3F6F" w:rsidRDefault="00F0271E">
      <w:pPr>
        <w:spacing w:line="265" w:lineRule="auto"/>
        <w:ind w:left="10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ed 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arise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0B43A96C" w14:textId="77777777" w:rsidR="003E3F6F" w:rsidRDefault="003E3F6F">
      <w:pPr>
        <w:spacing w:before="10" w:line="220" w:lineRule="exact"/>
        <w:rPr>
          <w:sz w:val="22"/>
          <w:szCs w:val="22"/>
        </w:rPr>
      </w:pPr>
    </w:p>
    <w:p w14:paraId="3DC73A86" w14:textId="77777777" w:rsidR="003E3F6F" w:rsidRDefault="00F0271E">
      <w:pPr>
        <w:spacing w:line="240" w:lineRule="exact"/>
        <w:ind w:left="100" w:right="46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 pa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1F1CF98D" w14:textId="77777777" w:rsidR="003E3F6F" w:rsidRDefault="003E3F6F">
      <w:pPr>
        <w:spacing w:before="13" w:line="220" w:lineRule="exact"/>
        <w:rPr>
          <w:sz w:val="22"/>
          <w:szCs w:val="22"/>
        </w:rPr>
      </w:pPr>
    </w:p>
    <w:p w14:paraId="359E6C04" w14:textId="77777777" w:rsidR="003E3F6F" w:rsidRDefault="00F0271E">
      <w:pPr>
        <w:spacing w:before="20" w:line="340" w:lineRule="exact"/>
        <w:ind w:left="100"/>
        <w:rPr>
          <w:rFonts w:ascii="Symbol" w:eastAsia="Symbol" w:hAnsi="Symbol" w:cs="Symbol"/>
          <w:sz w:val="22"/>
          <w:szCs w:val="22"/>
        </w:rPr>
      </w:pPr>
      <w:r>
        <w:rPr>
          <w:position w:val="-2"/>
          <w:sz w:val="22"/>
          <w:szCs w:val="22"/>
        </w:rPr>
        <w:t xml:space="preserve">    </w:t>
      </w:r>
      <w:r>
        <w:rPr>
          <w:spacing w:val="30"/>
          <w:position w:val="-2"/>
          <w:sz w:val="22"/>
          <w:szCs w:val="22"/>
        </w:rPr>
        <w:t xml:space="preserve"> </w:t>
      </w:r>
      <w:r>
        <w:rPr>
          <w:position w:val="7"/>
          <w:sz w:val="22"/>
          <w:szCs w:val="22"/>
        </w:rPr>
        <w:t xml:space="preserve">   </w:t>
      </w:r>
      <w:r>
        <w:rPr>
          <w:spacing w:val="7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C</w:t>
      </w:r>
      <w:r>
        <w:rPr>
          <w:rFonts w:ascii="Arial" w:eastAsia="Arial" w:hAnsi="Arial" w:cs="Arial"/>
          <w:position w:val="7"/>
          <w:sz w:val="22"/>
          <w:szCs w:val="22"/>
        </w:rPr>
        <w:t>omp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r</w:t>
      </w:r>
      <w:r>
        <w:rPr>
          <w:rFonts w:ascii="Arial" w:eastAsia="Arial" w:hAnsi="Arial" w:cs="Arial"/>
          <w:position w:val="7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h</w:t>
      </w:r>
      <w:r>
        <w:rPr>
          <w:rFonts w:ascii="Arial" w:eastAsia="Arial" w:hAnsi="Arial" w:cs="Arial"/>
          <w:position w:val="7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n</w:t>
      </w:r>
      <w:r>
        <w:rPr>
          <w:rFonts w:ascii="Arial" w:eastAsia="Arial" w:hAnsi="Arial" w:cs="Arial"/>
          <w:position w:val="7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>v</w:t>
      </w:r>
      <w:r>
        <w:rPr>
          <w:rFonts w:ascii="Arial" w:eastAsia="Arial" w:hAnsi="Arial" w:cs="Arial"/>
          <w:position w:val="7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7"/>
          <w:sz w:val="22"/>
          <w:szCs w:val="22"/>
        </w:rPr>
        <w:t>g</w:t>
      </w:r>
      <w:r>
        <w:rPr>
          <w:rFonts w:ascii="Arial" w:eastAsia="Arial" w:hAnsi="Arial" w:cs="Arial"/>
          <w:position w:val="7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position w:val="7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eli</w:t>
      </w:r>
      <w:r>
        <w:rPr>
          <w:rFonts w:ascii="Arial" w:eastAsia="Arial" w:hAnsi="Arial" w:cs="Arial"/>
          <w:spacing w:val="2"/>
          <w:position w:val="7"/>
          <w:sz w:val="22"/>
          <w:szCs w:val="22"/>
        </w:rPr>
        <w:t>n</w:t>
      </w:r>
      <w:r>
        <w:rPr>
          <w:rFonts w:ascii="Arial" w:eastAsia="Arial" w:hAnsi="Arial" w:cs="Arial"/>
          <w:position w:val="7"/>
          <w:sz w:val="22"/>
          <w:szCs w:val="22"/>
        </w:rPr>
        <w:t>es ou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li</w:t>
      </w:r>
      <w:r>
        <w:rPr>
          <w:rFonts w:ascii="Arial" w:eastAsia="Arial" w:hAnsi="Arial" w:cs="Arial"/>
          <w:position w:val="7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position w:val="7"/>
          <w:sz w:val="22"/>
          <w:szCs w:val="22"/>
        </w:rPr>
        <w:t>ng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7"/>
          <w:sz w:val="22"/>
          <w:szCs w:val="22"/>
        </w:rPr>
        <w:t>f</w:t>
      </w:r>
      <w:r>
        <w:rPr>
          <w:rFonts w:ascii="Arial" w:eastAsia="Arial" w:hAnsi="Arial" w:cs="Arial"/>
          <w:position w:val="7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t</w:t>
      </w:r>
      <w:r>
        <w:rPr>
          <w:rFonts w:ascii="Arial" w:eastAsia="Arial" w:hAnsi="Arial" w:cs="Arial"/>
          <w:position w:val="7"/>
          <w:sz w:val="22"/>
          <w:szCs w:val="22"/>
        </w:rPr>
        <w:t>ur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>e</w:t>
      </w:r>
      <w:r>
        <w:rPr>
          <w:rFonts w:ascii="Arial" w:eastAsia="Arial" w:hAnsi="Arial" w:cs="Arial"/>
          <w:position w:val="7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7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n</w:t>
      </w:r>
      <w:r>
        <w:rPr>
          <w:rFonts w:ascii="Arial" w:eastAsia="Arial" w:hAnsi="Arial" w:cs="Arial"/>
          <w:position w:val="7"/>
          <w:sz w:val="22"/>
          <w:szCs w:val="22"/>
        </w:rPr>
        <w:t>d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7"/>
          <w:sz w:val="22"/>
          <w:szCs w:val="22"/>
        </w:rPr>
        <w:t>q</w:t>
      </w:r>
      <w:r>
        <w:rPr>
          <w:rFonts w:ascii="Arial" w:eastAsia="Arial" w:hAnsi="Arial" w:cs="Arial"/>
          <w:position w:val="7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m</w:t>
      </w:r>
      <w:r>
        <w:rPr>
          <w:rFonts w:ascii="Arial" w:eastAsia="Arial" w:hAnsi="Arial" w:cs="Arial"/>
          <w:position w:val="7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7"/>
          <w:sz w:val="22"/>
          <w:szCs w:val="22"/>
        </w:rPr>
        <w:t>nt</w:t>
      </w:r>
      <w:r>
        <w:rPr>
          <w:rFonts w:ascii="Arial" w:eastAsia="Arial" w:hAnsi="Arial" w:cs="Arial"/>
          <w:position w:val="7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o</w:t>
      </w:r>
      <w:r>
        <w:rPr>
          <w:rFonts w:ascii="Arial" w:eastAsia="Arial" w:hAnsi="Arial" w:cs="Arial"/>
          <w:position w:val="7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t</w:t>
      </w:r>
      <w:r>
        <w:rPr>
          <w:rFonts w:ascii="Arial" w:eastAsia="Arial" w:hAnsi="Arial" w:cs="Arial"/>
          <w:position w:val="7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7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7"/>
          <w:sz w:val="22"/>
          <w:szCs w:val="22"/>
        </w:rPr>
        <w:t>a</w:t>
      </w:r>
      <w:r>
        <w:rPr>
          <w:rFonts w:ascii="Arial" w:eastAsia="Arial" w:hAnsi="Arial" w:cs="Arial"/>
          <w:position w:val="7"/>
          <w:sz w:val="22"/>
          <w:szCs w:val="22"/>
        </w:rPr>
        <w:t xml:space="preserve">set 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f</w:t>
      </w:r>
      <w:r>
        <w:rPr>
          <w:rFonts w:ascii="Arial" w:eastAsia="Arial" w:hAnsi="Arial" w:cs="Arial"/>
          <w:position w:val="7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7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7"/>
          <w:sz w:val="22"/>
          <w:szCs w:val="22"/>
        </w:rPr>
        <w:t>m</w:t>
      </w:r>
      <w:r>
        <w:rPr>
          <w:rFonts w:ascii="Arial" w:eastAsia="Arial" w:hAnsi="Arial" w:cs="Arial"/>
          <w:position w:val="7"/>
          <w:sz w:val="22"/>
          <w:szCs w:val="22"/>
        </w:rPr>
        <w:t>at</w:t>
      </w:r>
      <w:r>
        <w:rPr>
          <w:rFonts w:ascii="Arial" w:eastAsia="Arial" w:hAnsi="Arial" w:cs="Arial"/>
          <w:spacing w:val="3"/>
          <w:position w:val="7"/>
          <w:sz w:val="22"/>
          <w:szCs w:val="22"/>
        </w:rPr>
        <w:t xml:space="preserve"> </w:t>
      </w:r>
    </w:p>
    <w:p w14:paraId="19A2AE78" w14:textId="77777777" w:rsidR="003E3F6F" w:rsidRDefault="00F0271E">
      <w:pPr>
        <w:spacing w:line="22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</w:p>
    <w:p w14:paraId="110C0358" w14:textId="77777777" w:rsidR="003E3F6F" w:rsidRDefault="00F0271E">
      <w:pPr>
        <w:spacing w:line="300" w:lineRule="exact"/>
        <w:ind w:left="100"/>
        <w:rPr>
          <w:rFonts w:ascii="Symbol" w:eastAsia="Symbol" w:hAnsi="Symbol" w:cs="Symbol"/>
          <w:sz w:val="22"/>
          <w:szCs w:val="22"/>
        </w:rPr>
      </w:pPr>
      <w:r>
        <w:rPr>
          <w:position w:val="-3"/>
          <w:sz w:val="22"/>
          <w:szCs w:val="22"/>
        </w:rPr>
        <w:t xml:space="preserve">          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B</w:t>
      </w:r>
      <w:r>
        <w:rPr>
          <w:rFonts w:ascii="Arial" w:eastAsia="Arial" w:hAnsi="Arial" w:cs="Arial"/>
          <w:position w:val="5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>r</w:t>
      </w:r>
      <w:r>
        <w:rPr>
          <w:rFonts w:ascii="Arial" w:eastAsia="Arial" w:hAnsi="Arial" w:cs="Arial"/>
          <w:position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i</w:t>
      </w:r>
      <w:r>
        <w:rPr>
          <w:rFonts w:ascii="Arial" w:eastAsia="Arial" w:hAnsi="Arial" w:cs="Arial"/>
          <w:position w:val="5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 xml:space="preserve"> </w:t>
      </w:r>
      <w:r>
        <w:rPr>
          <w:rFonts w:ascii="Arial" w:eastAsia="Arial" w:hAnsi="Arial" w:cs="Arial"/>
          <w:position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n</w:t>
      </w:r>
      <w:r>
        <w:rPr>
          <w:rFonts w:ascii="Arial" w:eastAsia="Arial" w:hAnsi="Arial" w:cs="Arial"/>
          <w:position w:val="5"/>
          <w:sz w:val="22"/>
          <w:szCs w:val="22"/>
        </w:rPr>
        <w:t>d A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5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5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i</w:t>
      </w:r>
      <w:r>
        <w:rPr>
          <w:rFonts w:ascii="Arial" w:eastAsia="Arial" w:hAnsi="Arial" w:cs="Arial"/>
          <w:position w:val="5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>/</w:t>
      </w:r>
      <w:r>
        <w:rPr>
          <w:rFonts w:ascii="Arial" w:eastAsia="Arial" w:hAnsi="Arial" w:cs="Arial"/>
          <w:spacing w:val="-3"/>
          <w:position w:val="5"/>
          <w:sz w:val="22"/>
          <w:szCs w:val="22"/>
        </w:rPr>
        <w:t>B</w:t>
      </w:r>
      <w:r>
        <w:rPr>
          <w:rFonts w:ascii="Arial" w:eastAsia="Arial" w:hAnsi="Arial" w:cs="Arial"/>
          <w:position w:val="5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O</w:t>
      </w:r>
      <w:r>
        <w:rPr>
          <w:rFonts w:ascii="Arial" w:eastAsia="Arial" w:hAnsi="Arial" w:cs="Arial"/>
          <w:position w:val="5"/>
          <w:sz w:val="22"/>
          <w:szCs w:val="22"/>
        </w:rPr>
        <w:t>ccu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p</w:t>
      </w:r>
      <w:r>
        <w:rPr>
          <w:rFonts w:ascii="Arial" w:eastAsia="Arial" w:hAnsi="Arial" w:cs="Arial"/>
          <w:position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n</w:t>
      </w:r>
      <w:r>
        <w:rPr>
          <w:rFonts w:ascii="Arial" w:eastAsia="Arial" w:hAnsi="Arial" w:cs="Arial"/>
          <w:position w:val="5"/>
          <w:sz w:val="22"/>
          <w:szCs w:val="22"/>
        </w:rPr>
        <w:t>cy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 xml:space="preserve"> </w:t>
      </w:r>
      <w:r>
        <w:rPr>
          <w:rFonts w:ascii="Arial" w:eastAsia="Arial" w:hAnsi="Arial" w:cs="Arial"/>
          <w:position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5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>t</w:t>
      </w:r>
      <w:r>
        <w:rPr>
          <w:rFonts w:ascii="Arial" w:eastAsia="Arial" w:hAnsi="Arial" w:cs="Arial"/>
          <w:position w:val="5"/>
          <w:sz w:val="22"/>
          <w:szCs w:val="22"/>
        </w:rPr>
        <w:t>as</w:t>
      </w:r>
      <w:r>
        <w:rPr>
          <w:rFonts w:ascii="Arial" w:eastAsia="Arial" w:hAnsi="Arial" w:cs="Arial"/>
          <w:spacing w:val="-3"/>
          <w:position w:val="5"/>
          <w:sz w:val="22"/>
          <w:szCs w:val="22"/>
        </w:rPr>
        <w:t>e</w:t>
      </w:r>
      <w:r>
        <w:rPr>
          <w:rFonts w:ascii="Arial" w:eastAsia="Arial" w:hAnsi="Arial" w:cs="Arial"/>
          <w:position w:val="5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5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5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5"/>
          <w:sz w:val="22"/>
          <w:szCs w:val="22"/>
        </w:rPr>
        <w:t>t</w:t>
      </w:r>
      <w:r>
        <w:rPr>
          <w:rFonts w:ascii="Arial" w:eastAsia="Arial" w:hAnsi="Arial" w:cs="Arial"/>
          <w:position w:val="5"/>
          <w:sz w:val="22"/>
          <w:szCs w:val="22"/>
        </w:rPr>
        <w:t xml:space="preserve">s </w:t>
      </w:r>
    </w:p>
    <w:p w14:paraId="14E900F7" w14:textId="77777777" w:rsidR="003E3F6F" w:rsidRDefault="00F0271E">
      <w:pPr>
        <w:spacing w:line="240" w:lineRule="exact"/>
        <w:ind w:left="460"/>
        <w:rPr>
          <w:rFonts w:ascii="Symbol" w:eastAsia="Symbol" w:hAnsi="Symbol" w:cs="Symbo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sur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enco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  <w:r>
        <w:rPr>
          <w:rFonts w:ascii="Arial" w:eastAsia="Arial" w:hAnsi="Arial" w:cs="Arial"/>
          <w:spacing w:val="20"/>
          <w:position w:val="10"/>
          <w:sz w:val="14"/>
          <w:szCs w:val="14"/>
        </w:rPr>
        <w:t xml:space="preserve"> </w:t>
      </w:r>
    </w:p>
    <w:p w14:paraId="49D6CDD6" w14:textId="77777777" w:rsidR="003E3F6F" w:rsidRDefault="003E3F6F">
      <w:pPr>
        <w:spacing w:line="240" w:lineRule="exact"/>
        <w:ind w:left="100"/>
        <w:rPr>
          <w:rFonts w:ascii="Symbol" w:eastAsia="Symbol" w:hAnsi="Symbol" w:cs="Symbol"/>
          <w:sz w:val="22"/>
          <w:szCs w:val="22"/>
        </w:rPr>
      </w:pPr>
    </w:p>
    <w:p w14:paraId="50A356DE" w14:textId="77777777" w:rsidR="003E3F6F" w:rsidRDefault="003E3F6F">
      <w:pPr>
        <w:spacing w:before="5" w:line="220" w:lineRule="exact"/>
        <w:rPr>
          <w:sz w:val="22"/>
          <w:szCs w:val="22"/>
        </w:rPr>
      </w:pPr>
    </w:p>
    <w:p w14:paraId="25487178" w14:textId="77777777" w:rsidR="003E3F6F" w:rsidRDefault="00F0271E">
      <w:pPr>
        <w:spacing w:before="37" w:line="240" w:lineRule="exact"/>
        <w:ind w:left="100" w:right="24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hyperlink r:id="rId5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nts@n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lt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sp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t.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00"/>
            <w:sz w:val="22"/>
            <w:szCs w:val="22"/>
          </w:rPr>
          <w:t>.</w:t>
        </w:r>
      </w:hyperlink>
    </w:p>
    <w:p w14:paraId="6735D4DE" w14:textId="77777777" w:rsidR="003E3F6F" w:rsidRDefault="003E3F6F">
      <w:pPr>
        <w:spacing w:before="2" w:line="160" w:lineRule="exact"/>
        <w:rPr>
          <w:sz w:val="16"/>
          <w:szCs w:val="16"/>
        </w:rPr>
      </w:pPr>
    </w:p>
    <w:p w14:paraId="17344568" w14:textId="77777777" w:rsidR="003E3F6F" w:rsidRDefault="003E3F6F">
      <w:pPr>
        <w:spacing w:line="200" w:lineRule="exact"/>
      </w:pPr>
    </w:p>
    <w:p w14:paraId="4B576AD1" w14:textId="77777777" w:rsidR="003E3F6F" w:rsidRDefault="00F0271E">
      <w:pPr>
        <w:spacing w:before="89" w:line="220" w:lineRule="exact"/>
        <w:ind w:left="100" w:right="1034"/>
        <w:rPr>
          <w:rFonts w:ascii="Arial" w:eastAsia="Arial" w:hAnsi="Arial" w:cs="Arial"/>
          <w:sz w:val="22"/>
          <w:szCs w:val="22"/>
        </w:rPr>
      </w:pPr>
      <w:r>
        <w:pict w14:anchorId="73A9AB11">
          <v:group id="_x0000_s1026" style="position:absolute;left:0;text-align:left;margin-left:1in;margin-top:826.75pt;width:143.95pt;height:0;z-index:-251658240;mso-position-horizontal-relative:page;mso-position-vertical-relative:page" coordorigin="1440,16535" coordsize="2879,0">
            <v:shape id="_x0000_s1027" style="position:absolute;left:1440;top:16535;width:2879;height:0" coordorigin="1440,16535" coordsize="2879,0" path="m1440,16535r2879,e" filled="f" strokeweight=".253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sectPr w:rsidR="003E3F6F">
      <w:type w:val="continuous"/>
      <w:pgSz w:w="11900" w:h="16860"/>
      <w:pgMar w:top="7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6D2F"/>
    <w:multiLevelType w:val="multilevel"/>
    <w:tmpl w:val="C07CD7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6F"/>
    <w:rsid w:val="003E3F6F"/>
    <w:rsid w:val="00F0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ACCBD9"/>
  <w15:docId w15:val="{60F5EF34-B4C6-4D93-BB17-8D7EA75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ts@nationaltranspor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Mannion</dc:creator>
  <cp:lastModifiedBy>Aoife Mannion</cp:lastModifiedBy>
  <cp:revision>2</cp:revision>
  <dcterms:created xsi:type="dcterms:W3CDTF">2021-11-23T11:54:00Z</dcterms:created>
  <dcterms:modified xsi:type="dcterms:W3CDTF">2021-11-23T11:54:00Z</dcterms:modified>
</cp:coreProperties>
</file>