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98BE" w14:textId="77777777" w:rsidR="00493872" w:rsidRPr="008C2A01" w:rsidRDefault="0006662A">
      <w:pPr>
        <w:spacing w:before="52"/>
        <w:ind w:left="100"/>
        <w:rPr>
          <w:rFonts w:ascii="Cambria" w:eastAsia="Cambria" w:hAnsi="Cambria" w:cs="Cambria"/>
          <w:color w:val="5C068C"/>
          <w:sz w:val="28"/>
          <w:szCs w:val="28"/>
        </w:rPr>
      </w:pP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 xml:space="preserve">1       </w:t>
      </w:r>
      <w:r w:rsidRPr="008C2A01">
        <w:rPr>
          <w:rFonts w:ascii="Cambria" w:eastAsia="Cambria" w:hAnsi="Cambria" w:cs="Cambria"/>
          <w:b/>
          <w:color w:val="5C068C"/>
          <w:spacing w:val="61"/>
          <w:sz w:val="28"/>
          <w:szCs w:val="28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Tr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a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ff</w:t>
      </w:r>
      <w:r w:rsidRPr="008C2A01">
        <w:rPr>
          <w:rFonts w:ascii="Cambria" w:eastAsia="Cambria" w:hAnsi="Cambria" w:cs="Cambria"/>
          <w:b/>
          <w:color w:val="5C068C"/>
          <w:spacing w:val="-3"/>
          <w:sz w:val="28"/>
          <w:szCs w:val="28"/>
        </w:rPr>
        <w:t>i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c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-3"/>
          <w:sz w:val="28"/>
          <w:szCs w:val="28"/>
        </w:rPr>
        <w:t>C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o</w:t>
      </w:r>
      <w:r w:rsidRPr="008C2A01">
        <w:rPr>
          <w:rFonts w:ascii="Cambria" w:eastAsia="Cambria" w:hAnsi="Cambria" w:cs="Cambria"/>
          <w:b/>
          <w:color w:val="5C068C"/>
          <w:spacing w:val="-2"/>
          <w:sz w:val="28"/>
          <w:szCs w:val="28"/>
        </w:rPr>
        <w:t>u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nt Te</w:t>
      </w:r>
      <w:r w:rsidRPr="008C2A01">
        <w:rPr>
          <w:rFonts w:ascii="Cambria" w:eastAsia="Cambria" w:hAnsi="Cambria" w:cs="Cambria"/>
          <w:b/>
          <w:color w:val="5C068C"/>
          <w:spacing w:val="-3"/>
          <w:sz w:val="28"/>
          <w:szCs w:val="28"/>
        </w:rPr>
        <w:t>m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pl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a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te</w:t>
      </w:r>
      <w:r w:rsidRPr="008C2A01">
        <w:rPr>
          <w:rFonts w:ascii="Cambria" w:eastAsia="Cambria" w:hAnsi="Cambria" w:cs="Cambria"/>
          <w:b/>
          <w:color w:val="5C068C"/>
          <w:spacing w:val="-2"/>
          <w:sz w:val="28"/>
          <w:szCs w:val="28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U</w:t>
      </w:r>
      <w:r w:rsidRPr="008C2A01">
        <w:rPr>
          <w:rFonts w:ascii="Cambria" w:eastAsia="Cambria" w:hAnsi="Cambria" w:cs="Cambria"/>
          <w:b/>
          <w:color w:val="5C068C"/>
          <w:spacing w:val="-1"/>
          <w:sz w:val="28"/>
          <w:szCs w:val="28"/>
        </w:rPr>
        <w:t>s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a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ge</w:t>
      </w:r>
      <w:r w:rsidRPr="008C2A01">
        <w:rPr>
          <w:rFonts w:ascii="Cambria" w:eastAsia="Cambria" w:hAnsi="Cambria" w:cs="Cambria"/>
          <w:b/>
          <w:color w:val="5C068C"/>
          <w:spacing w:val="-2"/>
          <w:sz w:val="28"/>
          <w:szCs w:val="28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G</w:t>
      </w:r>
      <w:r w:rsidRPr="008C2A01">
        <w:rPr>
          <w:rFonts w:ascii="Cambria" w:eastAsia="Cambria" w:hAnsi="Cambria" w:cs="Cambria"/>
          <w:b/>
          <w:color w:val="5C068C"/>
          <w:spacing w:val="-2"/>
          <w:sz w:val="28"/>
          <w:szCs w:val="28"/>
        </w:rPr>
        <w:t>u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i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d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e</w:t>
      </w:r>
      <w:r w:rsidRPr="008C2A01">
        <w:rPr>
          <w:rFonts w:ascii="Cambria" w:eastAsia="Cambria" w:hAnsi="Cambria" w:cs="Cambria"/>
          <w:b/>
          <w:color w:val="5C068C"/>
          <w:spacing w:val="-3"/>
          <w:sz w:val="28"/>
          <w:szCs w:val="28"/>
        </w:rPr>
        <w:t>l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i</w:t>
      </w:r>
      <w:r w:rsidRPr="008C2A01">
        <w:rPr>
          <w:rFonts w:ascii="Cambria" w:eastAsia="Cambria" w:hAnsi="Cambria" w:cs="Cambria"/>
          <w:b/>
          <w:color w:val="5C068C"/>
          <w:spacing w:val="1"/>
          <w:sz w:val="28"/>
          <w:szCs w:val="28"/>
        </w:rPr>
        <w:t>n</w:t>
      </w:r>
      <w:r w:rsidRPr="008C2A01">
        <w:rPr>
          <w:rFonts w:ascii="Cambria" w:eastAsia="Cambria" w:hAnsi="Cambria" w:cs="Cambria"/>
          <w:b/>
          <w:color w:val="5C068C"/>
          <w:sz w:val="28"/>
          <w:szCs w:val="28"/>
        </w:rPr>
        <w:t>es</w:t>
      </w:r>
    </w:p>
    <w:p w14:paraId="066E71B1" w14:textId="77777777" w:rsidR="00493872" w:rsidRDefault="00493872">
      <w:pPr>
        <w:spacing w:before="10" w:line="140" w:lineRule="exact"/>
        <w:rPr>
          <w:sz w:val="15"/>
          <w:szCs w:val="15"/>
        </w:rPr>
      </w:pPr>
    </w:p>
    <w:p w14:paraId="560C3D69" w14:textId="77777777" w:rsidR="00493872" w:rsidRDefault="00493872">
      <w:pPr>
        <w:spacing w:line="200" w:lineRule="exact"/>
      </w:pPr>
    </w:p>
    <w:p w14:paraId="2E9CC222" w14:textId="77777777" w:rsidR="00493872" w:rsidRPr="008C2A01" w:rsidRDefault="00493872">
      <w:pPr>
        <w:spacing w:line="200" w:lineRule="exact"/>
        <w:rPr>
          <w:color w:val="5C068C"/>
        </w:rPr>
      </w:pPr>
    </w:p>
    <w:p w14:paraId="4ED055C9" w14:textId="77777777" w:rsidR="00493872" w:rsidRPr="008C2A01" w:rsidRDefault="0006662A">
      <w:pPr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 xml:space="preserve">1.1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Backgr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ou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nd</w:t>
      </w:r>
    </w:p>
    <w:p w14:paraId="2977EC25" w14:textId="77777777" w:rsidR="00493872" w:rsidRDefault="00493872">
      <w:pPr>
        <w:spacing w:before="7" w:line="140" w:lineRule="exact"/>
        <w:rPr>
          <w:sz w:val="14"/>
          <w:szCs w:val="14"/>
        </w:rPr>
      </w:pPr>
    </w:p>
    <w:p w14:paraId="78AAFF09" w14:textId="77777777" w:rsidR="00493872" w:rsidRDefault="00493872">
      <w:pPr>
        <w:spacing w:line="200" w:lineRule="exact"/>
      </w:pPr>
    </w:p>
    <w:p w14:paraId="5306F3EE" w14:textId="77777777" w:rsidR="00493872" w:rsidRDefault="00493872">
      <w:pPr>
        <w:spacing w:line="200" w:lineRule="exact"/>
      </w:pPr>
    </w:p>
    <w:p w14:paraId="4CC8CE72" w14:textId="77777777" w:rsidR="00493872" w:rsidRDefault="0006662A">
      <w:pPr>
        <w:spacing w:line="276" w:lineRule="auto"/>
        <w:ind w:left="100" w:right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ecific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at.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ferent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ats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EA4D536" w14:textId="77777777" w:rsidR="00493872" w:rsidRDefault="00493872">
      <w:pPr>
        <w:spacing w:before="4" w:line="180" w:lineRule="exact"/>
        <w:rPr>
          <w:sz w:val="18"/>
          <w:szCs w:val="18"/>
        </w:rPr>
      </w:pPr>
    </w:p>
    <w:p w14:paraId="249464BE" w14:textId="77777777" w:rsidR="00493872" w:rsidRDefault="0006662A">
      <w:pPr>
        <w:ind w:left="10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Traffic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position w:val="10"/>
          <w:sz w:val="14"/>
          <w:szCs w:val="14"/>
        </w:rPr>
        <w:t>1</w:t>
      </w:r>
    </w:p>
    <w:p w14:paraId="6BE9849E" w14:textId="77777777" w:rsidR="00493872" w:rsidRDefault="00493872">
      <w:pPr>
        <w:spacing w:before="1" w:line="240" w:lineRule="exact"/>
        <w:rPr>
          <w:sz w:val="24"/>
          <w:szCs w:val="24"/>
        </w:rPr>
      </w:pPr>
    </w:p>
    <w:p w14:paraId="7891990E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(JT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4A9B170" w14:textId="77777777" w:rsidR="00493872" w:rsidRDefault="00493872">
      <w:pPr>
        <w:spacing w:line="240" w:lineRule="exact"/>
        <w:rPr>
          <w:sz w:val="24"/>
          <w:szCs w:val="24"/>
        </w:rPr>
      </w:pPr>
    </w:p>
    <w:p w14:paraId="7D08D932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(JTC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57814641" w14:textId="77777777" w:rsidR="00493872" w:rsidRDefault="00493872">
      <w:pPr>
        <w:spacing w:line="240" w:lineRule="exact"/>
        <w:rPr>
          <w:sz w:val="24"/>
          <w:szCs w:val="24"/>
        </w:rPr>
      </w:pPr>
    </w:p>
    <w:p w14:paraId="15710575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(VO)</w:t>
      </w:r>
    </w:p>
    <w:p w14:paraId="2BEB04D0" w14:textId="77777777" w:rsidR="00493872" w:rsidRDefault="00493872">
      <w:pPr>
        <w:spacing w:line="240" w:lineRule="exact"/>
        <w:rPr>
          <w:sz w:val="24"/>
          <w:szCs w:val="24"/>
        </w:rPr>
      </w:pPr>
    </w:p>
    <w:p w14:paraId="722478F3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C40F6DD" w14:textId="77777777" w:rsidR="00493872" w:rsidRDefault="00493872">
      <w:pPr>
        <w:spacing w:line="240" w:lineRule="exact"/>
        <w:rPr>
          <w:sz w:val="24"/>
          <w:szCs w:val="24"/>
        </w:rPr>
      </w:pPr>
    </w:p>
    <w:p w14:paraId="634B6E66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igh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B&amp;</w:t>
      </w:r>
      <w:r>
        <w:rPr>
          <w:rFonts w:ascii="Calibri" w:eastAsia="Calibri" w:hAnsi="Calibri" w:cs="Calibri"/>
          <w:spacing w:val="-1"/>
          <w:sz w:val="22"/>
          <w:szCs w:val="22"/>
        </w:rPr>
        <w:t>A)</w:t>
      </w:r>
    </w:p>
    <w:p w14:paraId="5FD73178" w14:textId="77777777" w:rsidR="00493872" w:rsidRDefault="00493872">
      <w:pPr>
        <w:spacing w:before="18" w:line="220" w:lineRule="exact"/>
        <w:rPr>
          <w:sz w:val="22"/>
          <w:szCs w:val="22"/>
        </w:rPr>
      </w:pPr>
    </w:p>
    <w:p w14:paraId="5D91B071" w14:textId="77777777" w:rsidR="00493872" w:rsidRDefault="0006662A">
      <w:pPr>
        <w:spacing w:line="276" w:lineRule="auto"/>
        <w:ind w:left="100" w:right="2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tiret</w:t>
      </w:r>
      <w:r>
        <w:rPr>
          <w:rFonts w:ascii="Calibri" w:eastAsia="Calibri" w:hAnsi="Calibri" w:cs="Calibri"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to the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s,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lied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have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ly 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392AD5D0" w14:textId="77777777" w:rsidR="00493872" w:rsidRDefault="00493872">
      <w:pPr>
        <w:spacing w:before="4" w:line="200" w:lineRule="exact"/>
      </w:pPr>
    </w:p>
    <w:p w14:paraId="3B596295" w14:textId="77777777" w:rsidR="00493872" w:rsidRDefault="0006662A">
      <w:pPr>
        <w:spacing w:line="277" w:lineRule="auto"/>
        <w:ind w:left="100" w:right="1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clarific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entified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F27B5AF" w14:textId="77777777" w:rsidR="00493872" w:rsidRDefault="00493872">
      <w:pPr>
        <w:spacing w:before="7" w:line="100" w:lineRule="exact"/>
        <w:rPr>
          <w:sz w:val="11"/>
          <w:szCs w:val="11"/>
        </w:rPr>
      </w:pPr>
    </w:p>
    <w:p w14:paraId="6171E652" w14:textId="77777777" w:rsidR="00493872" w:rsidRDefault="00493872">
      <w:pPr>
        <w:spacing w:line="200" w:lineRule="exact"/>
      </w:pPr>
    </w:p>
    <w:p w14:paraId="699DB96B" w14:textId="77777777" w:rsidR="00493872" w:rsidRDefault="00493872">
      <w:pPr>
        <w:spacing w:line="200" w:lineRule="exact"/>
      </w:pPr>
    </w:p>
    <w:p w14:paraId="62DF31B5" w14:textId="77777777" w:rsidR="00493872" w:rsidRDefault="00493872">
      <w:pPr>
        <w:spacing w:line="200" w:lineRule="exact"/>
      </w:pPr>
    </w:p>
    <w:p w14:paraId="2782E5EA" w14:textId="77777777" w:rsidR="00493872" w:rsidRPr="008C2A01" w:rsidRDefault="0006662A">
      <w:pPr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 xml:space="preserve">1.2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Ge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ne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ric</w:t>
      </w:r>
      <w:r w:rsidRPr="008C2A01">
        <w:rPr>
          <w:rFonts w:ascii="Cambria" w:eastAsia="Cambria" w:hAnsi="Cambria" w:cs="Cambria"/>
          <w:b/>
          <w:color w:val="5C068C"/>
          <w:spacing w:val="-8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G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i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d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e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li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ne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</w:p>
    <w:p w14:paraId="63BB10D5" w14:textId="77777777" w:rsidR="00493872" w:rsidRDefault="00493872">
      <w:pPr>
        <w:spacing w:before="10" w:line="180" w:lineRule="exact"/>
        <w:rPr>
          <w:sz w:val="19"/>
          <w:szCs w:val="19"/>
        </w:rPr>
      </w:pPr>
    </w:p>
    <w:p w14:paraId="1A819884" w14:textId="77777777" w:rsidR="00493872" w:rsidRDefault="0006662A">
      <w:pPr>
        <w:spacing w:line="277" w:lineRule="auto"/>
        <w:ind w:left="100" w:right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dat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 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each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.3 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8C4D152" w14:textId="77777777" w:rsidR="00493872" w:rsidRDefault="00493872">
      <w:pPr>
        <w:spacing w:before="6" w:line="200" w:lineRule="exact"/>
      </w:pPr>
    </w:p>
    <w:p w14:paraId="319F4108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Generic G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eli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es:</w:t>
      </w:r>
    </w:p>
    <w:p w14:paraId="458EAEB1" w14:textId="77777777" w:rsidR="00493872" w:rsidRDefault="00493872">
      <w:pPr>
        <w:spacing w:before="6" w:line="220" w:lineRule="exact"/>
        <w:rPr>
          <w:sz w:val="22"/>
          <w:szCs w:val="22"/>
        </w:rPr>
      </w:pPr>
    </w:p>
    <w:p w14:paraId="0DD08D87" w14:textId="77777777" w:rsidR="00493872" w:rsidRDefault="0006662A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shee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4D223A0" w14:textId="77777777" w:rsidR="00493872" w:rsidRDefault="0006662A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she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CAD71B6" w14:textId="77777777" w:rsidR="00493872" w:rsidRDefault="0006662A">
      <w:pPr>
        <w:spacing w:before="41" w:line="264" w:lineRule="auto"/>
        <w:ind w:left="1180" w:right="72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fo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ata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</w:p>
    <w:p w14:paraId="04F042FD" w14:textId="77777777" w:rsidR="00493872" w:rsidRDefault="0006662A">
      <w:pPr>
        <w:spacing w:before="6" w:line="260" w:lineRule="exact"/>
        <w:ind w:left="1180" w:right="66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</w:p>
    <w:p w14:paraId="10469EA8" w14:textId="77777777" w:rsidR="00493872" w:rsidRDefault="00493872">
      <w:pPr>
        <w:spacing w:before="8" w:line="240" w:lineRule="exact"/>
        <w:rPr>
          <w:sz w:val="24"/>
          <w:szCs w:val="24"/>
        </w:rPr>
      </w:pPr>
    </w:p>
    <w:p w14:paraId="00415619" w14:textId="77777777" w:rsidR="00493872" w:rsidRDefault="0006662A">
      <w:pPr>
        <w:spacing w:before="3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1"/>
        </w:rPr>
        <w:t>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‘Li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</w:rPr>
        <w:t>ATC</w:t>
      </w:r>
      <w:proofErr w:type="gramEnd"/>
    </w:p>
    <w:p w14:paraId="65909FFF" w14:textId="77777777" w:rsidR="00493872" w:rsidRDefault="00EA1C85">
      <w:pPr>
        <w:ind w:left="100"/>
        <w:rPr>
          <w:rFonts w:ascii="Calibri" w:eastAsia="Calibri" w:hAnsi="Calibri" w:cs="Calibri"/>
        </w:rPr>
        <w:sectPr w:rsidR="00493872">
          <w:footerReference w:type="default" r:id="rId7"/>
          <w:pgSz w:w="11920" w:h="16840"/>
          <w:pgMar w:top="1260" w:right="1320" w:bottom="280" w:left="1340" w:header="0" w:footer="861" w:gutter="0"/>
          <w:pgNumType w:start="1"/>
          <w:cols w:space="720"/>
        </w:sectPr>
      </w:pPr>
      <w:r>
        <w:pict w14:anchorId="5F9AF18B">
          <v:group id="_x0000_s2056" style="position:absolute;left:0;text-align:left;margin-left:1in;margin-top:-17.55pt;width:2in;height:0;z-index:-251659776;mso-position-horizontal-relative:page" coordorigin="1440,-351" coordsize="2880,0">
            <v:shape id="_x0000_s2057" style="position:absolute;left:1440;top:-351;width:2880;height:0" coordorigin="1440,-351" coordsize="2880,0" path="m1440,-351r2881,e" filled="f" strokeweight=".82pt">
              <v:path arrowok="t"/>
            </v:shape>
            <w10:wrap anchorx="page"/>
          </v:group>
        </w:pict>
      </w:r>
      <w:r w:rsidR="0006662A">
        <w:rPr>
          <w:rFonts w:ascii="Calibri" w:eastAsia="Calibri" w:hAnsi="Calibri" w:cs="Calibri"/>
        </w:rPr>
        <w:t>te</w:t>
      </w:r>
      <w:r w:rsidR="0006662A">
        <w:rPr>
          <w:rFonts w:ascii="Calibri" w:eastAsia="Calibri" w:hAnsi="Calibri" w:cs="Calibri"/>
          <w:spacing w:val="-1"/>
        </w:rPr>
        <w:t>m</w:t>
      </w:r>
      <w:r w:rsidR="0006662A">
        <w:rPr>
          <w:rFonts w:ascii="Calibri" w:eastAsia="Calibri" w:hAnsi="Calibri" w:cs="Calibri"/>
          <w:spacing w:val="1"/>
        </w:rPr>
        <w:t>p</w:t>
      </w:r>
      <w:r w:rsidR="0006662A">
        <w:rPr>
          <w:rFonts w:ascii="Calibri" w:eastAsia="Calibri" w:hAnsi="Calibri" w:cs="Calibri"/>
        </w:rPr>
        <w:t>la</w:t>
      </w:r>
      <w:r w:rsidR="0006662A">
        <w:rPr>
          <w:rFonts w:ascii="Calibri" w:eastAsia="Calibri" w:hAnsi="Calibri" w:cs="Calibri"/>
          <w:spacing w:val="1"/>
        </w:rPr>
        <w:t>t</w:t>
      </w:r>
      <w:r w:rsidR="0006662A">
        <w:rPr>
          <w:rFonts w:ascii="Calibri" w:eastAsia="Calibri" w:hAnsi="Calibri" w:cs="Calibri"/>
          <w:spacing w:val="-1"/>
        </w:rPr>
        <w:t>e</w:t>
      </w:r>
      <w:r w:rsidR="0006662A">
        <w:rPr>
          <w:rFonts w:ascii="Calibri" w:eastAsia="Calibri" w:hAnsi="Calibri" w:cs="Calibri"/>
        </w:rPr>
        <w:t>.</w:t>
      </w:r>
    </w:p>
    <w:p w14:paraId="7856EC33" w14:textId="77777777" w:rsidR="00493872" w:rsidRDefault="0006662A">
      <w:pPr>
        <w:spacing w:before="46" w:line="276" w:lineRule="auto"/>
        <w:ind w:left="480" w:right="3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It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 tab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39B064B4" w14:textId="77777777" w:rsidR="00493872" w:rsidRDefault="00493872">
      <w:pPr>
        <w:spacing w:before="4" w:line="200" w:lineRule="exact"/>
      </w:pPr>
    </w:p>
    <w:p w14:paraId="3F1410C0" w14:textId="77777777" w:rsidR="00493872" w:rsidRDefault="0006662A">
      <w:pPr>
        <w:spacing w:line="275" w:lineRule="auto"/>
        <w:ind w:left="480" w:right="8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ells 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files.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lls,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tabase.</w:t>
      </w:r>
    </w:p>
    <w:p w14:paraId="7FD37AE6" w14:textId="77777777" w:rsidR="00493872" w:rsidRDefault="0006662A">
      <w:pPr>
        <w:spacing w:before="8" w:line="276" w:lineRule="auto"/>
        <w:ind w:left="480" w:right="71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rted in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6F1ED1FF" w14:textId="77777777" w:rsidR="00493872" w:rsidRDefault="0006662A">
      <w:pPr>
        <w:spacing w:before="5" w:line="276" w:lineRule="auto"/>
        <w:ind w:left="480" w:right="35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proofErr w:type="gramEnd"/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eft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ell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k/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wit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eads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0C6B1B00" w14:textId="77777777" w:rsidR="00493872" w:rsidRDefault="0006662A">
      <w:pPr>
        <w:spacing w:before="7" w:line="274" w:lineRule="auto"/>
        <w:ind w:left="480" w:right="14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 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rea 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left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k.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cases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3F7901E" w14:textId="77777777" w:rsidR="00493872" w:rsidRDefault="0006662A">
      <w:pPr>
        <w:spacing w:before="10" w:line="276" w:lineRule="auto"/>
        <w:ind w:left="480" w:right="25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italics,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 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ata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 fiel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ised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data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4B607C74" w14:textId="77777777" w:rsidR="00493872" w:rsidRDefault="0006662A">
      <w:pPr>
        <w:spacing w:before="5" w:line="276" w:lineRule="auto"/>
        <w:ind w:left="480" w:right="36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data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anywhe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file,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cept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na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 A2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F9358C3" w14:textId="77777777" w:rsidR="00493872" w:rsidRDefault="0006662A">
      <w:pPr>
        <w:spacing w:before="5" w:line="276" w:lineRule="auto"/>
        <w:ind w:left="480" w:right="78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 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62C11CE2" w14:textId="77777777" w:rsidR="00493872" w:rsidRDefault="0006662A">
      <w:pPr>
        <w:spacing w:before="7" w:line="276" w:lineRule="auto"/>
        <w:ind w:left="480" w:right="18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tabase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attac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’ la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facil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en,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 start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fir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data.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should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ells. A 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JTC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been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257E0775" w14:textId="77777777" w:rsidR="00493872" w:rsidRDefault="0006662A">
      <w:pPr>
        <w:spacing w:before="8" w:line="276" w:lineRule="auto"/>
        <w:ind w:left="480" w:right="1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user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lasses 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.4.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cified 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data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data 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as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eds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ag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the NTA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stratif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be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ilar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wn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 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rted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ase.</w:t>
      </w:r>
    </w:p>
    <w:p w14:paraId="6EF0E8EB" w14:textId="77777777" w:rsidR="00493872" w:rsidRDefault="0006662A">
      <w:pPr>
        <w:spacing w:before="6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Tab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B248246" w14:textId="77777777" w:rsidR="00493872" w:rsidRPr="008C2A01" w:rsidRDefault="0006662A">
      <w:pPr>
        <w:spacing w:before="43"/>
        <w:ind w:left="840"/>
        <w:rPr>
          <w:rFonts w:ascii="Calibri" w:eastAsia="Calibri" w:hAnsi="Calibri" w:cs="Calibri"/>
          <w:color w:val="5C068C"/>
          <w:sz w:val="22"/>
          <w:szCs w:val="22"/>
        </w:rPr>
      </w:pP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 xml:space="preserve">.  </w:t>
      </w:r>
      <w:r w:rsidRPr="008C2A01">
        <w:rPr>
          <w:rFonts w:ascii="Calibri" w:eastAsia="Calibri" w:hAnsi="Calibri" w:cs="Calibri"/>
          <w:b/>
          <w:color w:val="5C068C"/>
          <w:spacing w:val="44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‘</w:t>
      </w:r>
      <w:r w:rsidRPr="008C2A01">
        <w:rPr>
          <w:rFonts w:ascii="Calibri" w:eastAsia="Calibri" w:hAnsi="Calibri" w:cs="Calibri"/>
          <w:b/>
          <w:color w:val="5C068C"/>
          <w:spacing w:val="2"/>
          <w:sz w:val="22"/>
          <w:szCs w:val="22"/>
        </w:rPr>
        <w:t>I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n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f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o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’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>T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b</w:t>
      </w:r>
    </w:p>
    <w:p w14:paraId="32A6777F" w14:textId="77777777" w:rsidR="00493872" w:rsidRDefault="00493872">
      <w:pPr>
        <w:spacing w:line="240" w:lineRule="exact"/>
        <w:rPr>
          <w:sz w:val="24"/>
          <w:szCs w:val="24"/>
        </w:rPr>
      </w:pPr>
    </w:p>
    <w:p w14:paraId="3743023A" w14:textId="77777777" w:rsidR="00493872" w:rsidRDefault="0006662A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The 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ab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will 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win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:</w:t>
      </w:r>
    </w:p>
    <w:p w14:paraId="20B942AA" w14:textId="77777777" w:rsidR="00493872" w:rsidRDefault="00493872">
      <w:pPr>
        <w:spacing w:before="6" w:line="220" w:lineRule="exact"/>
        <w:rPr>
          <w:sz w:val="22"/>
          <w:szCs w:val="22"/>
        </w:rPr>
      </w:pPr>
    </w:p>
    <w:p w14:paraId="7E3F3431" w14:textId="77777777" w:rsidR="00493872" w:rsidRDefault="0006662A">
      <w:pPr>
        <w:spacing w:before="12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9C24418" w14:textId="77777777" w:rsidR="00493872" w:rsidRDefault="0006662A">
      <w:pPr>
        <w:spacing w:before="41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</w:p>
    <w:p w14:paraId="0CBB3625" w14:textId="77777777" w:rsidR="00493872" w:rsidRDefault="0006662A">
      <w:pPr>
        <w:spacing w:before="41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0518F2BA" w14:textId="77777777" w:rsidR="00493872" w:rsidRDefault="0006662A">
      <w:pPr>
        <w:spacing w:before="38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29246F69" w14:textId="77777777" w:rsidR="00493872" w:rsidRDefault="0006662A">
      <w:pPr>
        <w:spacing w:before="41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(AT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B&amp;A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5D2DE91" w14:textId="77777777" w:rsidR="00493872" w:rsidRDefault="0006662A">
      <w:pPr>
        <w:spacing w:before="41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ATCs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JTCs 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35B14F32" w14:textId="77777777" w:rsidR="00493872" w:rsidRDefault="0006662A">
      <w:pPr>
        <w:spacing w:before="39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ch)</w:t>
      </w:r>
    </w:p>
    <w:p w14:paraId="6E380801" w14:textId="77777777" w:rsidR="00493872" w:rsidRDefault="0006662A">
      <w:pPr>
        <w:spacing w:before="41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 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4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 F</w:t>
      </w:r>
      <w:r>
        <w:rPr>
          <w:rFonts w:ascii="Calibri" w:eastAsia="Calibri" w:hAnsi="Calibri" w:cs="Calibri"/>
          <w:spacing w:val="-1"/>
          <w:sz w:val="22"/>
          <w:szCs w:val="22"/>
        </w:rPr>
        <w:t>igu</w:t>
      </w:r>
      <w:r>
        <w:rPr>
          <w:rFonts w:ascii="Calibri" w:eastAsia="Calibri" w:hAnsi="Calibri" w:cs="Calibri"/>
          <w:sz w:val="22"/>
          <w:szCs w:val="22"/>
        </w:rPr>
        <w:t>re).</w:t>
      </w:r>
    </w:p>
    <w:p w14:paraId="7697FC35" w14:textId="77777777" w:rsidR="00493872" w:rsidRDefault="0006662A">
      <w:pPr>
        <w:spacing w:before="41"/>
        <w:ind w:left="1560"/>
        <w:rPr>
          <w:rFonts w:ascii="Calibri" w:eastAsia="Calibri" w:hAnsi="Calibri" w:cs="Calibri"/>
          <w:sz w:val="22"/>
          <w:szCs w:val="22"/>
        </w:rPr>
        <w:sectPr w:rsidR="00493872">
          <w:pgSz w:w="11920" w:h="16840"/>
          <w:pgMar w:top="780" w:right="1320" w:bottom="280" w:left="1680" w:header="0" w:footer="861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A 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3FB3622F" w14:textId="77777777" w:rsidR="00493872" w:rsidRDefault="0006662A">
      <w:pPr>
        <w:spacing w:before="64"/>
        <w:ind w:left="15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position w:val="10"/>
          <w:sz w:val="14"/>
          <w:szCs w:val="14"/>
        </w:rPr>
        <w:t>2</w:t>
      </w:r>
    </w:p>
    <w:p w14:paraId="5FCA7253" w14:textId="77777777" w:rsidR="00493872" w:rsidRDefault="0006662A">
      <w:pPr>
        <w:spacing w:before="16"/>
        <w:ind w:left="15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position w:val="10"/>
          <w:sz w:val="14"/>
          <w:szCs w:val="14"/>
        </w:rPr>
        <w:t>3</w:t>
      </w:r>
    </w:p>
    <w:p w14:paraId="7490BE67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e)</w:t>
      </w:r>
    </w:p>
    <w:p w14:paraId="6FE576F7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e)</w:t>
      </w:r>
    </w:p>
    <w:p w14:paraId="5111E42E" w14:textId="77777777" w:rsidR="00493872" w:rsidRDefault="0006662A">
      <w:pPr>
        <w:tabs>
          <w:tab w:val="left" w:pos="1900"/>
        </w:tabs>
        <w:spacing w:before="38" w:line="276" w:lineRule="auto"/>
        <w:ind w:left="1900" w:right="29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eak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wns, 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 S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repo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‘</w:t>
      </w:r>
      <w:proofErr w:type="gramStart"/>
      <w:r>
        <w:rPr>
          <w:rFonts w:ascii="Calibri" w:eastAsia="Calibri" w:hAnsi="Calibri" w:cs="Calibri"/>
          <w:sz w:val="22"/>
          <w:szCs w:val="22"/>
        </w:rPr>
        <w:t>-‘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sed.</w:t>
      </w:r>
    </w:p>
    <w:p w14:paraId="366B9BB1" w14:textId="77777777" w:rsidR="00493872" w:rsidRDefault="0006662A">
      <w:pPr>
        <w:spacing w:line="260" w:lineRule="exact"/>
        <w:ind w:left="15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position w:val="10"/>
          <w:sz w:val="14"/>
          <w:szCs w:val="14"/>
        </w:rPr>
        <w:t>4</w:t>
      </w:r>
    </w:p>
    <w:p w14:paraId="5940AD1E" w14:textId="77777777" w:rsidR="00493872" w:rsidRDefault="0006662A">
      <w:pPr>
        <w:spacing w:before="18"/>
        <w:ind w:left="15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sed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riorit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t)</w:t>
      </w:r>
      <w:r>
        <w:rPr>
          <w:rFonts w:ascii="Calibri" w:eastAsia="Calibri" w:hAnsi="Calibri" w:cs="Calibri"/>
          <w:position w:val="10"/>
          <w:sz w:val="14"/>
          <w:szCs w:val="14"/>
        </w:rPr>
        <w:t>5</w:t>
      </w:r>
    </w:p>
    <w:p w14:paraId="213E2D3E" w14:textId="77777777" w:rsidR="00493872" w:rsidRDefault="00493872">
      <w:pPr>
        <w:spacing w:before="1" w:line="140" w:lineRule="exact"/>
        <w:rPr>
          <w:sz w:val="15"/>
          <w:szCs w:val="15"/>
        </w:rPr>
      </w:pPr>
    </w:p>
    <w:p w14:paraId="695A7917" w14:textId="77777777" w:rsidR="00493872" w:rsidRDefault="00493872">
      <w:pPr>
        <w:spacing w:line="200" w:lineRule="exact"/>
      </w:pPr>
    </w:p>
    <w:p w14:paraId="4EE451D4" w14:textId="77777777" w:rsidR="00493872" w:rsidRPr="008C2A01" w:rsidRDefault="0006662A">
      <w:pPr>
        <w:ind w:left="1180"/>
        <w:rPr>
          <w:rFonts w:ascii="Calibri" w:eastAsia="Calibri" w:hAnsi="Calibri" w:cs="Calibri"/>
          <w:color w:val="5C068C"/>
          <w:sz w:val="22"/>
          <w:szCs w:val="22"/>
        </w:rPr>
      </w:pP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b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 xml:space="preserve">.  </w:t>
      </w:r>
      <w:r w:rsidRPr="008C2A01">
        <w:rPr>
          <w:rFonts w:ascii="Calibri" w:eastAsia="Calibri" w:hAnsi="Calibri" w:cs="Calibri"/>
          <w:b/>
          <w:color w:val="5C068C"/>
          <w:spacing w:val="35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‘D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t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’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>T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b</w:t>
      </w:r>
    </w:p>
    <w:p w14:paraId="28241021" w14:textId="77777777" w:rsidR="00493872" w:rsidRDefault="00493872">
      <w:pPr>
        <w:spacing w:before="18" w:line="220" w:lineRule="exact"/>
        <w:rPr>
          <w:sz w:val="22"/>
          <w:szCs w:val="22"/>
        </w:rPr>
      </w:pPr>
    </w:p>
    <w:p w14:paraId="0A8B7ADD" w14:textId="77777777" w:rsidR="00493872" w:rsidRDefault="0006662A">
      <w:pPr>
        <w:spacing w:line="277" w:lineRule="auto"/>
        <w:ind w:left="100" w:right="20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ata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le user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class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3F51E98" w14:textId="77777777" w:rsidR="00493872" w:rsidRDefault="00493872">
      <w:pPr>
        <w:spacing w:before="3" w:line="200" w:lineRule="exact"/>
      </w:pPr>
    </w:p>
    <w:p w14:paraId="0DA36A70" w14:textId="77777777" w:rsidR="00493872" w:rsidRDefault="0006662A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51370D86" w14:textId="77777777" w:rsidR="00493872" w:rsidRDefault="0006662A">
      <w:pPr>
        <w:spacing w:before="38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</w:p>
    <w:p w14:paraId="480EA86B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date</w:t>
      </w:r>
    </w:p>
    <w:p w14:paraId="755FE96F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gram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al)</w:t>
      </w:r>
    </w:p>
    <w:p w14:paraId="7B8B3BFC" w14:textId="77777777" w:rsidR="00493872" w:rsidRDefault="0006662A">
      <w:pPr>
        <w:spacing w:before="43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al)</w:t>
      </w:r>
    </w:p>
    <w:p w14:paraId="27892BB5" w14:textId="77777777" w:rsidR="00493872" w:rsidRDefault="00493872">
      <w:pPr>
        <w:spacing w:before="18" w:line="220" w:lineRule="exact"/>
        <w:rPr>
          <w:sz w:val="22"/>
          <w:szCs w:val="22"/>
        </w:rPr>
      </w:pPr>
    </w:p>
    <w:p w14:paraId="545E8DA7" w14:textId="77777777" w:rsidR="00493872" w:rsidRDefault="0006662A">
      <w:pPr>
        <w:spacing w:line="276" w:lineRule="auto"/>
        <w:ind w:left="100" w:right="2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 has fai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 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artial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ATC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data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‘</w:t>
      </w:r>
      <w:proofErr w:type="gramStart"/>
      <w:r>
        <w:rPr>
          <w:rFonts w:ascii="Calibri" w:eastAsia="Calibri" w:hAnsi="Calibri" w:cs="Calibri"/>
          <w:sz w:val="22"/>
          <w:szCs w:val="22"/>
        </w:rPr>
        <w:t>-‘ 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’.</w:t>
      </w:r>
    </w:p>
    <w:p w14:paraId="4A6D23C6" w14:textId="77777777" w:rsidR="00493872" w:rsidRDefault="00493872">
      <w:pPr>
        <w:spacing w:before="4" w:line="200" w:lineRule="exact"/>
      </w:pPr>
    </w:p>
    <w:p w14:paraId="5802302E" w14:textId="77777777" w:rsidR="00493872" w:rsidRDefault="0006662A">
      <w:pPr>
        <w:spacing w:line="278" w:lineRule="auto"/>
        <w:ind w:left="100" w:right="5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 detail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e. Each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 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clar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lied can 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6FF38F7" w14:textId="77777777" w:rsidR="00493872" w:rsidRDefault="00493872">
      <w:pPr>
        <w:spacing w:before="5" w:line="200" w:lineRule="exact"/>
      </w:pPr>
    </w:p>
    <w:p w14:paraId="683936EB" w14:textId="77777777" w:rsidR="00493872" w:rsidRPr="008C2A01" w:rsidRDefault="0006662A">
      <w:pPr>
        <w:ind w:left="1180"/>
        <w:rPr>
          <w:rFonts w:ascii="Calibri" w:eastAsia="Calibri" w:hAnsi="Calibri" w:cs="Calibri"/>
          <w:color w:val="5C068C"/>
          <w:sz w:val="22"/>
          <w:szCs w:val="22"/>
        </w:rPr>
      </w:pP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>c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 xml:space="preserve">.   </w:t>
      </w:r>
      <w:r w:rsidRPr="008C2A01">
        <w:rPr>
          <w:rFonts w:ascii="Calibri" w:eastAsia="Calibri" w:hAnsi="Calibri" w:cs="Calibri"/>
          <w:b/>
          <w:color w:val="5C068C"/>
          <w:spacing w:val="8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‘M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ap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’</w:t>
      </w: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 xml:space="preserve"> T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b</w:t>
      </w:r>
    </w:p>
    <w:p w14:paraId="75FCB161" w14:textId="77777777" w:rsidR="00493872" w:rsidRDefault="00493872">
      <w:pPr>
        <w:spacing w:line="240" w:lineRule="exact"/>
        <w:rPr>
          <w:sz w:val="24"/>
          <w:szCs w:val="24"/>
        </w:rPr>
      </w:pPr>
    </w:p>
    <w:p w14:paraId="7A2DD889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ture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BD8FB2D" w14:textId="77777777" w:rsidR="00493872" w:rsidRDefault="00493872">
      <w:pPr>
        <w:spacing w:before="18" w:line="220" w:lineRule="exact"/>
        <w:rPr>
          <w:sz w:val="22"/>
          <w:szCs w:val="22"/>
        </w:rPr>
      </w:pPr>
    </w:p>
    <w:p w14:paraId="5E28CD7B" w14:textId="77777777" w:rsidR="00493872" w:rsidRDefault="0006662A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</w:p>
    <w:p w14:paraId="5E5FC33F" w14:textId="77777777" w:rsidR="00493872" w:rsidRDefault="0006662A">
      <w:pPr>
        <w:spacing w:before="38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</w:p>
    <w:p w14:paraId="1AD22061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0A30F093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atitu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289E7E2" w14:textId="77777777" w:rsidR="00493872" w:rsidRDefault="00EA1C85">
      <w:pPr>
        <w:spacing w:before="38"/>
        <w:ind w:left="1540"/>
        <w:rPr>
          <w:rFonts w:ascii="Calibri" w:eastAsia="Calibri" w:hAnsi="Calibri" w:cs="Calibri"/>
          <w:sz w:val="22"/>
          <w:szCs w:val="22"/>
        </w:rPr>
      </w:pPr>
      <w:r>
        <w:pict w14:anchorId="56315A21">
          <v:group id="_x0000_s2054" style="position:absolute;left:0;text-align:left;margin-left:1in;margin-top:81pt;width:2in;height:0;z-index:-251658752;mso-position-horizontal-relative:page" coordorigin="1440,1620" coordsize="2880,0">
            <v:shape id="_x0000_s2055" style="position:absolute;left:1440;top:1620;width:2880;height:0" coordorigin="1440,1620" coordsize="2880,0" path="m1440,1620r2881,e" filled="f" strokeweight=".82pt">
              <v:path arrowok="t"/>
            </v:shape>
            <w10:wrap anchorx="page"/>
          </v:group>
        </w:pict>
      </w:r>
      <w:r w:rsidR="0006662A">
        <w:rPr>
          <w:rFonts w:ascii="Calibri" w:eastAsia="Calibri" w:hAnsi="Calibri" w:cs="Calibri"/>
          <w:sz w:val="22"/>
          <w:szCs w:val="22"/>
        </w:rPr>
        <w:t xml:space="preserve">•    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Eastin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/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06662A">
        <w:rPr>
          <w:rFonts w:ascii="Calibri" w:eastAsia="Calibri" w:hAnsi="Calibri" w:cs="Calibri"/>
          <w:sz w:val="22"/>
          <w:szCs w:val="22"/>
        </w:rPr>
        <w:t>rth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06662A">
        <w:rPr>
          <w:rFonts w:ascii="Calibri" w:eastAsia="Calibri" w:hAnsi="Calibri" w:cs="Calibri"/>
          <w:sz w:val="22"/>
          <w:szCs w:val="22"/>
        </w:rPr>
        <w:t>g</w:t>
      </w:r>
    </w:p>
    <w:p w14:paraId="4F919095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1E6488E9" w14:textId="77777777" w:rsidR="00493872" w:rsidRDefault="0006662A">
      <w:pPr>
        <w:spacing w:before="43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JTC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ed)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ATC)</w:t>
      </w:r>
    </w:p>
    <w:p w14:paraId="11E511E3" w14:textId="77777777" w:rsidR="00493872" w:rsidRDefault="00493872">
      <w:pPr>
        <w:spacing w:before="3" w:line="120" w:lineRule="exact"/>
        <w:rPr>
          <w:sz w:val="13"/>
          <w:szCs w:val="13"/>
        </w:rPr>
      </w:pPr>
    </w:p>
    <w:p w14:paraId="1BEBF0A2" w14:textId="77777777" w:rsidR="00493872" w:rsidRDefault="00493872">
      <w:pPr>
        <w:spacing w:line="200" w:lineRule="exact"/>
      </w:pPr>
    </w:p>
    <w:p w14:paraId="457B2F0C" w14:textId="77777777" w:rsidR="00493872" w:rsidRDefault="00493872">
      <w:pPr>
        <w:spacing w:line="200" w:lineRule="exact"/>
      </w:pPr>
    </w:p>
    <w:p w14:paraId="21C8C20B" w14:textId="77777777" w:rsidR="00493872" w:rsidRDefault="00493872">
      <w:pPr>
        <w:spacing w:line="200" w:lineRule="exact"/>
      </w:pPr>
    </w:p>
    <w:p w14:paraId="2DC8DBF1" w14:textId="77777777" w:rsidR="00493872" w:rsidRDefault="0006662A">
      <w:pPr>
        <w:spacing w:before="32"/>
        <w:ind w:left="100" w:right="4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rried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format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lls</w:t>
      </w:r>
      <w:proofErr w:type="gramEnd"/>
    </w:p>
    <w:p w14:paraId="0DAA6C05" w14:textId="77777777" w:rsidR="00493872" w:rsidRDefault="0006662A">
      <w:pPr>
        <w:spacing w:line="240" w:lineRule="exact"/>
        <w:ind w:left="100" w:right="4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rried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format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proofErr w:type="gramEnd"/>
    </w:p>
    <w:p w14:paraId="5DFEA985" w14:textId="77777777" w:rsidR="00493872" w:rsidRDefault="0006662A">
      <w:pPr>
        <w:spacing w:line="240" w:lineRule="exact"/>
        <w:ind w:left="100" w:right="4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allen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roa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</w:p>
    <w:p w14:paraId="0DBA4BE1" w14:textId="77777777" w:rsidR="00493872" w:rsidRDefault="0006662A">
      <w:pPr>
        <w:spacing w:before="2" w:line="240" w:lineRule="exact"/>
        <w:ind w:left="100" w:right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all,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traf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low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unn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9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l</w:t>
      </w:r>
      <w:proofErr w:type="gramEnd"/>
    </w:p>
    <w:p w14:paraId="3EFDB42E" w14:textId="77777777" w:rsidR="00493872" w:rsidRDefault="0006662A">
      <w:pPr>
        <w:spacing w:line="240" w:lineRule="exact"/>
        <w:ind w:left="100"/>
        <w:rPr>
          <w:rFonts w:ascii="Calibri" w:eastAsia="Calibri" w:hAnsi="Calibri" w:cs="Calibri"/>
        </w:rPr>
        <w:sectPr w:rsidR="00493872">
          <w:pgSz w:w="11920" w:h="16840"/>
          <w:pgMar w:top="740" w:right="1320" w:bottom="280" w:left="1340" w:header="0" w:footer="861" w:gutter="0"/>
          <w:cols w:space="720"/>
        </w:sectPr>
      </w:pPr>
      <w:r>
        <w:rPr>
          <w:rFonts w:ascii="Calibri" w:eastAsia="Calibri" w:hAnsi="Calibri" w:cs="Calibri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Ped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</w:p>
    <w:p w14:paraId="25F62074" w14:textId="77777777" w:rsidR="00493872" w:rsidRDefault="0006662A">
      <w:pPr>
        <w:spacing w:before="46" w:line="276" w:lineRule="auto"/>
        <w:ind w:left="100" w:right="1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 file.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actual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sprea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to the data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E47D083" w14:textId="77777777" w:rsidR="00493872" w:rsidRDefault="00493872">
      <w:pPr>
        <w:spacing w:before="7" w:line="200" w:lineRule="exact"/>
      </w:pPr>
    </w:p>
    <w:p w14:paraId="541731A4" w14:textId="77777777" w:rsidR="00493872" w:rsidRPr="008C2A01" w:rsidRDefault="0006662A">
      <w:pPr>
        <w:ind w:left="1144" w:right="6169"/>
        <w:jc w:val="center"/>
        <w:rPr>
          <w:rFonts w:ascii="Calibri" w:eastAsia="Calibri" w:hAnsi="Calibri" w:cs="Calibri"/>
          <w:color w:val="5C068C"/>
          <w:sz w:val="22"/>
          <w:szCs w:val="22"/>
        </w:rPr>
      </w:pP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d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 xml:space="preserve">.  </w:t>
      </w:r>
      <w:r w:rsidRPr="008C2A01">
        <w:rPr>
          <w:rFonts w:ascii="Calibri" w:eastAsia="Calibri" w:hAnsi="Calibri" w:cs="Calibri"/>
          <w:b/>
          <w:color w:val="5C068C"/>
          <w:spacing w:val="35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‘</w:t>
      </w: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>E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qu</w:t>
      </w: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>i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p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me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n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t’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 xml:space="preserve"> </w:t>
      </w:r>
      <w:r w:rsidRPr="008C2A01">
        <w:rPr>
          <w:rFonts w:ascii="Calibri" w:eastAsia="Calibri" w:hAnsi="Calibri" w:cs="Calibri"/>
          <w:b/>
          <w:color w:val="5C068C"/>
          <w:spacing w:val="1"/>
          <w:sz w:val="22"/>
          <w:szCs w:val="22"/>
        </w:rPr>
        <w:t>T</w:t>
      </w:r>
      <w:r w:rsidRPr="008C2A01">
        <w:rPr>
          <w:rFonts w:ascii="Calibri" w:eastAsia="Calibri" w:hAnsi="Calibri" w:cs="Calibri"/>
          <w:b/>
          <w:color w:val="5C068C"/>
          <w:spacing w:val="-1"/>
          <w:sz w:val="22"/>
          <w:szCs w:val="22"/>
        </w:rPr>
        <w:t>a</w:t>
      </w:r>
      <w:r w:rsidRPr="008C2A01">
        <w:rPr>
          <w:rFonts w:ascii="Calibri" w:eastAsia="Calibri" w:hAnsi="Calibri" w:cs="Calibri"/>
          <w:b/>
          <w:color w:val="5C068C"/>
          <w:sz w:val="22"/>
          <w:szCs w:val="22"/>
        </w:rPr>
        <w:t>b</w:t>
      </w:r>
    </w:p>
    <w:p w14:paraId="18D84AC1" w14:textId="77777777" w:rsidR="00493872" w:rsidRDefault="00493872">
      <w:pPr>
        <w:spacing w:line="240" w:lineRule="exact"/>
        <w:rPr>
          <w:sz w:val="24"/>
          <w:szCs w:val="24"/>
        </w:rPr>
      </w:pPr>
    </w:p>
    <w:p w14:paraId="3CB8905A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ture an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F86960E" w14:textId="77777777" w:rsidR="00493872" w:rsidRDefault="00493872">
      <w:pPr>
        <w:spacing w:before="18" w:line="220" w:lineRule="exact"/>
        <w:rPr>
          <w:sz w:val="22"/>
          <w:szCs w:val="22"/>
        </w:rPr>
      </w:pPr>
    </w:p>
    <w:p w14:paraId="393743E5" w14:textId="77777777" w:rsidR="00493872" w:rsidRDefault="0006662A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</w:p>
    <w:p w14:paraId="1834737F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</w:p>
    <w:p w14:paraId="2F3F97AB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35AA4E5E" w14:textId="77777777" w:rsidR="00493872" w:rsidRDefault="0006662A">
      <w:pPr>
        <w:spacing w:before="38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atitu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618D3E6B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Eastin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</w:p>
    <w:p w14:paraId="02A079A6" w14:textId="77777777" w:rsidR="00493872" w:rsidRDefault="0006662A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Jp</w:t>
      </w:r>
      <w:r>
        <w:rPr>
          <w:rFonts w:ascii="Calibri" w:eastAsia="Calibri" w:hAnsi="Calibri" w:cs="Calibri"/>
          <w:sz w:val="22"/>
          <w:szCs w:val="22"/>
        </w:rPr>
        <w:t>eg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167828F" w14:textId="77777777" w:rsidR="00493872" w:rsidRDefault="0006662A">
      <w:pPr>
        <w:spacing w:before="38"/>
        <w:ind w:left="22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ATC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089D10" w14:textId="77777777" w:rsidR="00493872" w:rsidRDefault="0006662A">
      <w:pPr>
        <w:tabs>
          <w:tab w:val="left" w:pos="2620"/>
        </w:tabs>
        <w:spacing w:before="30" w:line="267" w:lineRule="auto"/>
        <w:ind w:left="2621" w:right="367" w:hanging="361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eras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shot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747E5BFB" w14:textId="77777777" w:rsidR="00493872" w:rsidRDefault="00493872">
      <w:pPr>
        <w:spacing w:before="8" w:line="120" w:lineRule="exact"/>
        <w:rPr>
          <w:sz w:val="12"/>
          <w:szCs w:val="12"/>
        </w:rPr>
      </w:pPr>
    </w:p>
    <w:p w14:paraId="2E9B9EFA" w14:textId="77777777" w:rsidR="00493872" w:rsidRDefault="00493872">
      <w:pPr>
        <w:spacing w:line="200" w:lineRule="exact"/>
      </w:pPr>
    </w:p>
    <w:p w14:paraId="232E9ACA" w14:textId="77777777" w:rsidR="00493872" w:rsidRDefault="00493872">
      <w:pPr>
        <w:spacing w:line="200" w:lineRule="exact"/>
      </w:pPr>
    </w:p>
    <w:p w14:paraId="4DF4F32D" w14:textId="77777777" w:rsidR="00493872" w:rsidRDefault="00493872">
      <w:pPr>
        <w:spacing w:line="200" w:lineRule="exact"/>
      </w:pPr>
    </w:p>
    <w:p w14:paraId="4921DD3D" w14:textId="77777777" w:rsidR="00493872" w:rsidRPr="008C2A01" w:rsidRDefault="0006662A">
      <w:pPr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 xml:space="preserve">1.3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ut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m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ic</w:t>
      </w:r>
      <w:r w:rsidRPr="008C2A01">
        <w:rPr>
          <w:rFonts w:ascii="Cambria" w:eastAsia="Cambria" w:hAnsi="Cambria" w:cs="Cambria"/>
          <w:b/>
          <w:color w:val="5C068C"/>
          <w:spacing w:val="-12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r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affic</w:t>
      </w:r>
      <w:r w:rsidRPr="008C2A01">
        <w:rPr>
          <w:rFonts w:ascii="Cambria" w:eastAsia="Cambria" w:hAnsi="Cambria" w:cs="Cambria"/>
          <w:b/>
          <w:color w:val="5C068C"/>
          <w:spacing w:val="-8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7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(AT</w:t>
      </w:r>
      <w:r w:rsidRPr="008C2A01">
        <w:rPr>
          <w:rFonts w:ascii="Cambria" w:eastAsia="Cambria" w:hAnsi="Cambria" w:cs="Cambria"/>
          <w:b/>
          <w:color w:val="5C068C"/>
          <w:spacing w:val="5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)</w:t>
      </w:r>
    </w:p>
    <w:p w14:paraId="33314979" w14:textId="77777777" w:rsidR="00493872" w:rsidRDefault="00493872">
      <w:pPr>
        <w:spacing w:before="10" w:line="140" w:lineRule="exact"/>
        <w:rPr>
          <w:sz w:val="14"/>
          <w:szCs w:val="14"/>
        </w:rPr>
      </w:pPr>
    </w:p>
    <w:p w14:paraId="04DC7868" w14:textId="77777777" w:rsidR="00493872" w:rsidRDefault="00493872">
      <w:pPr>
        <w:spacing w:line="200" w:lineRule="exact"/>
      </w:pPr>
    </w:p>
    <w:p w14:paraId="1903F245" w14:textId="77777777" w:rsidR="00493872" w:rsidRDefault="00493872">
      <w:pPr>
        <w:spacing w:line="200" w:lineRule="exact"/>
      </w:pPr>
    </w:p>
    <w:p w14:paraId="4771F54B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atic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Traffic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es:</w:t>
      </w:r>
    </w:p>
    <w:p w14:paraId="79DC08DF" w14:textId="77777777" w:rsidR="00493872" w:rsidRDefault="00493872">
      <w:pPr>
        <w:spacing w:before="6" w:line="220" w:lineRule="exact"/>
        <w:rPr>
          <w:sz w:val="22"/>
          <w:szCs w:val="22"/>
        </w:rPr>
      </w:pPr>
    </w:p>
    <w:p w14:paraId="094D4FEC" w14:textId="77777777" w:rsidR="00493872" w:rsidRDefault="0006662A">
      <w:pPr>
        <w:tabs>
          <w:tab w:val="left" w:pos="1180"/>
        </w:tabs>
        <w:spacing w:before="12" w:line="276" w:lineRule="auto"/>
        <w:ind w:left="1180" w:right="28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GV, 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75FFBC6A" w14:textId="77777777" w:rsidR="00493872" w:rsidRDefault="0006662A">
      <w:pPr>
        <w:spacing w:before="5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gramStart"/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EEC2ABD" w14:textId="77777777" w:rsidR="00493872" w:rsidRDefault="0006662A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les per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per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 is</w:t>
      </w:r>
    </w:p>
    <w:p w14:paraId="753074CA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When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‘.</w:t>
      </w:r>
    </w:p>
    <w:p w14:paraId="5EFD6B62" w14:textId="77777777" w:rsidR="00493872" w:rsidRDefault="0006662A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 per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 per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0D6E23" w14:textId="77777777" w:rsidR="00493872" w:rsidRDefault="0006662A">
      <w:pPr>
        <w:spacing w:before="41" w:line="276" w:lineRule="auto"/>
        <w:ind w:left="1180" w:right="1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When 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 user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class, 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specif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rele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‘</w:t>
      </w:r>
      <w:proofErr w:type="gramStart"/>
      <w:r>
        <w:rPr>
          <w:rFonts w:ascii="Calibri" w:eastAsia="Calibri" w:hAnsi="Calibri" w:cs="Calibri"/>
          <w:sz w:val="22"/>
          <w:szCs w:val="22"/>
        </w:rPr>
        <w:t>–‘</w:t>
      </w:r>
      <w:proofErr w:type="gramEnd"/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when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0D46FEE6" w14:textId="77777777" w:rsidR="00493872" w:rsidRDefault="0006662A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85</w:t>
      </w:r>
      <w:proofErr w:type="spellStart"/>
      <w:r>
        <w:rPr>
          <w:rFonts w:ascii="Calibri" w:eastAsia="Calibri" w:hAnsi="Calibri" w:cs="Calibri"/>
          <w:position w:val="10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entile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 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user clas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7AD6A49" w14:textId="77777777" w:rsidR="00493872" w:rsidRDefault="0006662A">
      <w:pPr>
        <w:spacing w:before="38" w:line="265" w:lineRule="auto"/>
        <w:ind w:left="1180" w:right="1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 classes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85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centile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‘</w:t>
      </w:r>
      <w:proofErr w:type="gramStart"/>
      <w:r>
        <w:rPr>
          <w:rFonts w:ascii="Calibri" w:eastAsia="Calibri" w:hAnsi="Calibri" w:cs="Calibri"/>
          <w:sz w:val="22"/>
          <w:szCs w:val="22"/>
        </w:rPr>
        <w:t>–‘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14:paraId="52D35D37" w14:textId="77777777" w:rsidR="00493872" w:rsidRDefault="0006662A">
      <w:pPr>
        <w:tabs>
          <w:tab w:val="left" w:pos="1180"/>
        </w:tabs>
        <w:spacing w:before="15" w:line="276" w:lineRule="auto"/>
        <w:ind w:left="1180" w:right="30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 ‘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Eastb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und/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ed).</w:t>
      </w:r>
    </w:p>
    <w:p w14:paraId="11ABFA00" w14:textId="77777777" w:rsidR="00493872" w:rsidRDefault="0006662A">
      <w:pPr>
        <w:spacing w:before="7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els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ells as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</w:p>
    <w:p w14:paraId="0DA27E83" w14:textId="77777777" w:rsidR="00493872" w:rsidRDefault="0006662A">
      <w:pPr>
        <w:spacing w:before="38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tab.</w:t>
      </w:r>
    </w:p>
    <w:p w14:paraId="2DDC1705" w14:textId="77777777" w:rsidR="00493872" w:rsidRDefault="0006662A">
      <w:pPr>
        <w:tabs>
          <w:tab w:val="left" w:pos="1180"/>
        </w:tabs>
        <w:spacing w:before="41" w:line="275" w:lineRule="auto"/>
        <w:ind w:left="1180" w:right="744" w:hanging="720"/>
        <w:jc w:val="both"/>
        <w:rPr>
          <w:rFonts w:ascii="Calibri" w:eastAsia="Calibri" w:hAnsi="Calibri" w:cs="Calibri"/>
          <w:sz w:val="22"/>
          <w:szCs w:val="22"/>
        </w:rPr>
        <w:sectPr w:rsidR="00493872">
          <w:pgSz w:w="11920" w:h="16840"/>
          <w:pgMar w:top="780" w:right="1320" w:bottom="280" w:left="1340" w:header="0" w:footer="861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sarily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cified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6F6BF3D4" w14:textId="77777777" w:rsidR="00493872" w:rsidRDefault="0006662A">
      <w:pPr>
        <w:spacing w:before="46" w:line="274" w:lineRule="auto"/>
        <w:ind w:left="1180" w:righ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safety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1B760421" w14:textId="77777777" w:rsidR="00493872" w:rsidRDefault="0006662A">
      <w:pPr>
        <w:tabs>
          <w:tab w:val="left" w:pos="1180"/>
        </w:tabs>
        <w:spacing w:before="9" w:line="276" w:lineRule="auto"/>
        <w:ind w:left="1180" w:right="191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rward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 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ATC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turers.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ies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deri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US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ish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989200F" w14:textId="77777777" w:rsidR="00493872" w:rsidRDefault="00493872">
      <w:pPr>
        <w:spacing w:before="1" w:line="120" w:lineRule="exact"/>
        <w:rPr>
          <w:sz w:val="12"/>
          <w:szCs w:val="12"/>
        </w:rPr>
      </w:pPr>
    </w:p>
    <w:p w14:paraId="3C9FB086" w14:textId="77777777" w:rsidR="00493872" w:rsidRDefault="00493872">
      <w:pPr>
        <w:spacing w:line="200" w:lineRule="exact"/>
      </w:pPr>
    </w:p>
    <w:p w14:paraId="5543CCAF" w14:textId="77777777" w:rsidR="00493872" w:rsidRDefault="00493872">
      <w:pPr>
        <w:spacing w:line="200" w:lineRule="exact"/>
      </w:pPr>
    </w:p>
    <w:p w14:paraId="251044C5" w14:textId="77777777" w:rsidR="00493872" w:rsidRDefault="00493872">
      <w:pPr>
        <w:spacing w:line="200" w:lineRule="exact"/>
      </w:pPr>
    </w:p>
    <w:p w14:paraId="7C2B0252" w14:textId="77777777" w:rsidR="00493872" w:rsidRPr="008C2A01" w:rsidRDefault="0006662A">
      <w:pPr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 xml:space="preserve">1.4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Ju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i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10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r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4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7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(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J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TC)</w:t>
      </w:r>
    </w:p>
    <w:p w14:paraId="1904EBF1" w14:textId="77777777" w:rsidR="00493872" w:rsidRDefault="00493872">
      <w:pPr>
        <w:spacing w:line="140" w:lineRule="exact"/>
        <w:rPr>
          <w:sz w:val="15"/>
          <w:szCs w:val="15"/>
        </w:rPr>
      </w:pPr>
    </w:p>
    <w:p w14:paraId="6CDC429B" w14:textId="77777777" w:rsidR="00493872" w:rsidRDefault="00493872">
      <w:pPr>
        <w:spacing w:line="200" w:lineRule="exact"/>
      </w:pPr>
    </w:p>
    <w:p w14:paraId="58F42E24" w14:textId="77777777" w:rsidR="00493872" w:rsidRDefault="00493872">
      <w:pPr>
        <w:spacing w:line="200" w:lineRule="exact"/>
      </w:pPr>
    </w:p>
    <w:p w14:paraId="2A9B0268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Jun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es:</w:t>
      </w:r>
    </w:p>
    <w:p w14:paraId="17B815C4" w14:textId="77777777" w:rsidR="00493872" w:rsidRDefault="00493872">
      <w:pPr>
        <w:spacing w:before="6" w:line="220" w:lineRule="exact"/>
        <w:rPr>
          <w:sz w:val="22"/>
          <w:szCs w:val="22"/>
        </w:rPr>
      </w:pPr>
    </w:p>
    <w:p w14:paraId="0C27CCB5" w14:textId="09748B1B" w:rsidR="00493872" w:rsidRDefault="0006662A">
      <w:pPr>
        <w:tabs>
          <w:tab w:val="left" w:pos="1180"/>
        </w:tabs>
        <w:spacing w:before="12" w:line="276" w:lineRule="auto"/>
        <w:ind w:left="1180" w:right="27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T</w:t>
      </w:r>
      <w:r w:rsidR="004A260C">
        <w:rPr>
          <w:rFonts w:ascii="Calibri" w:eastAsia="Calibri" w:hAnsi="Calibri" w:cs="Calibri"/>
          <w:sz w:val="22"/>
          <w:szCs w:val="22"/>
        </w:rPr>
        <w:t>ypically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GV, 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OGV2,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z w:val="22"/>
          <w:szCs w:val="22"/>
        </w:rPr>
        <w:t>C,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C.</w:t>
      </w:r>
      <w:r w:rsidR="004A260C">
        <w:rPr>
          <w:rFonts w:ascii="Calibri" w:eastAsia="Calibri" w:hAnsi="Calibri" w:cs="Calibri"/>
          <w:sz w:val="22"/>
          <w:szCs w:val="22"/>
        </w:rPr>
        <w:t xml:space="preserve"> Some projects may require Pedestrians to be counted at the junction also, in which case an 8</w:t>
      </w:r>
      <w:r w:rsidR="004A260C" w:rsidRPr="004A260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4A260C">
        <w:rPr>
          <w:rFonts w:ascii="Calibri" w:eastAsia="Calibri" w:hAnsi="Calibri" w:cs="Calibri"/>
          <w:sz w:val="22"/>
          <w:szCs w:val="22"/>
        </w:rPr>
        <w:t xml:space="preserve"> User Class (Ped) should be added. </w:t>
      </w:r>
    </w:p>
    <w:p w14:paraId="6DE500AF" w14:textId="77777777" w:rsidR="00493872" w:rsidRDefault="0006662A">
      <w:pPr>
        <w:spacing w:before="7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gramStart"/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5583DFA" w14:textId="77777777" w:rsidR="00493872" w:rsidRDefault="0006662A">
      <w:pPr>
        <w:tabs>
          <w:tab w:val="left" w:pos="1180"/>
        </w:tabs>
        <w:spacing w:before="41" w:line="274" w:lineRule="auto"/>
        <w:ind w:left="1180" w:right="122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wise.</w:t>
      </w:r>
    </w:p>
    <w:p w14:paraId="254E51CD" w14:textId="77777777" w:rsidR="00493872" w:rsidRDefault="0006662A">
      <w:pPr>
        <w:spacing w:before="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mov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hea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</w:p>
    <w:p w14:paraId="48A4DEDE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z w:val="22"/>
          <w:szCs w:val="22"/>
        </w:rPr>
        <w:t>A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F’.</w:t>
      </w:r>
    </w:p>
    <w:p w14:paraId="7806C9BB" w14:textId="77777777" w:rsidR="00493872" w:rsidRDefault="0006662A">
      <w:pPr>
        <w:tabs>
          <w:tab w:val="left" w:pos="1180"/>
        </w:tabs>
        <w:spacing w:before="38" w:line="276" w:lineRule="auto"/>
        <w:ind w:left="1180" w:right="34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ilitate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esn’t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‘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’. For </w:t>
      </w:r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 A, B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tified by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will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 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atrix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sistent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3775F808" w14:textId="77777777" w:rsidR="00493872" w:rsidRDefault="0006662A">
      <w:pPr>
        <w:spacing w:before="5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lts 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‘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14:paraId="43B9105D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e. All 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payi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DB5A83D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2D03E794" w14:textId="77777777" w:rsidR="00493872" w:rsidRDefault="0006662A">
      <w:pPr>
        <w:spacing w:before="38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-sli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ff-sli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09D7F42F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-sli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ff-sli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e-separ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3CBF5344" w14:textId="77777777" w:rsidR="00493872" w:rsidRDefault="0006662A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U-turn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 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U-turn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12EA2748" w14:textId="77777777" w:rsidR="00493872" w:rsidRDefault="0006662A">
      <w:pPr>
        <w:spacing w:before="39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ed as </w:t>
      </w:r>
      <w:r>
        <w:rPr>
          <w:rFonts w:ascii="Calibri" w:eastAsia="Calibri" w:hAnsi="Calibri" w:cs="Calibri"/>
          <w:spacing w:val="3"/>
          <w:sz w:val="22"/>
          <w:szCs w:val="22"/>
        </w:rPr>
        <w:t>‘</w:t>
      </w:r>
      <w:r>
        <w:rPr>
          <w:rFonts w:ascii="Calibri" w:eastAsia="Calibri" w:hAnsi="Calibri" w:cs="Calibri"/>
          <w:spacing w:val="-2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’.</w:t>
      </w:r>
    </w:p>
    <w:p w14:paraId="3BF1A4E3" w14:textId="77777777" w:rsidR="00493872" w:rsidRDefault="0006662A">
      <w:pPr>
        <w:tabs>
          <w:tab w:val="left" w:pos="1180"/>
        </w:tabs>
        <w:spacing w:before="41" w:line="275" w:lineRule="auto"/>
        <w:ind w:left="1180" w:right="223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sit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compl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three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ents. If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per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404F66FD" w14:textId="77777777" w:rsidR="00493872" w:rsidRDefault="0006662A">
      <w:pPr>
        <w:spacing w:before="11"/>
        <w:ind w:left="460"/>
        <w:rPr>
          <w:rFonts w:ascii="Calibri" w:eastAsia="Calibri" w:hAnsi="Calibri" w:cs="Calibri"/>
          <w:sz w:val="22"/>
          <w:szCs w:val="22"/>
        </w:rPr>
        <w:sectPr w:rsidR="00493872">
          <w:pgSz w:w="11920" w:h="16840"/>
          <w:pgMar w:top="780" w:right="1320" w:bottom="280" w:left="1340" w:header="0" w:footer="861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12EDF89" w14:textId="77777777" w:rsidR="00493872" w:rsidRPr="008C2A01" w:rsidRDefault="0006662A">
      <w:pPr>
        <w:spacing w:before="63"/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lastRenderedPageBreak/>
        <w:t xml:space="preserve">1.5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Ju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i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10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r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4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–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P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e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d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e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ri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13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7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(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J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TC</w:t>
      </w:r>
      <w:r w:rsidRPr="008C2A01">
        <w:rPr>
          <w:rFonts w:ascii="Cambria" w:eastAsia="Cambria" w:hAnsi="Cambria" w:cs="Cambria"/>
          <w:b/>
          <w:color w:val="5C068C"/>
          <w:spacing w:val="-2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–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P</w:t>
      </w:r>
      <w:r w:rsidRPr="008C2A01">
        <w:rPr>
          <w:rFonts w:ascii="Cambria" w:eastAsia="Cambria" w:hAnsi="Cambria" w:cs="Cambria"/>
          <w:b/>
          <w:color w:val="5C068C"/>
          <w:spacing w:val="-2"/>
          <w:sz w:val="26"/>
          <w:szCs w:val="26"/>
        </w:rPr>
        <w:t>E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D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)</w:t>
      </w:r>
    </w:p>
    <w:p w14:paraId="3E426CA0" w14:textId="77777777" w:rsidR="00493872" w:rsidRDefault="00493872">
      <w:pPr>
        <w:spacing w:before="9" w:line="140" w:lineRule="exact"/>
        <w:rPr>
          <w:sz w:val="14"/>
          <w:szCs w:val="14"/>
        </w:rPr>
      </w:pPr>
    </w:p>
    <w:p w14:paraId="154E1882" w14:textId="233A88A4" w:rsidR="00493872" w:rsidRDefault="00493872">
      <w:pPr>
        <w:spacing w:line="200" w:lineRule="exact"/>
      </w:pPr>
    </w:p>
    <w:p w14:paraId="700EF9A8" w14:textId="77777777" w:rsidR="00493872" w:rsidRDefault="00493872">
      <w:pPr>
        <w:spacing w:line="200" w:lineRule="exact"/>
      </w:pPr>
    </w:p>
    <w:p w14:paraId="098C9859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Jun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rn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es:</w:t>
      </w:r>
    </w:p>
    <w:p w14:paraId="71BD3A9D" w14:textId="77777777" w:rsidR="00493872" w:rsidRDefault="00493872">
      <w:pPr>
        <w:spacing w:before="6" w:line="220" w:lineRule="exact"/>
        <w:rPr>
          <w:sz w:val="22"/>
          <w:szCs w:val="22"/>
        </w:rPr>
      </w:pPr>
    </w:p>
    <w:p w14:paraId="037E804A" w14:textId="77777777" w:rsidR="00493872" w:rsidRDefault="0006662A">
      <w:pPr>
        <w:spacing w:before="12" w:line="274" w:lineRule="auto"/>
        <w:ind w:left="820" w:right="35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&lt;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&lt;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lt, OAP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70C560D" w14:textId="77777777" w:rsidR="00493872" w:rsidRDefault="0006662A">
      <w:pPr>
        <w:spacing w:before="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gramStart"/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F4DE8EC" w14:textId="77777777" w:rsidR="00493872" w:rsidRDefault="0006662A">
      <w:pPr>
        <w:spacing w:before="41" w:line="274" w:lineRule="auto"/>
        <w:ind w:left="820" w:right="48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wise.</w:t>
      </w:r>
    </w:p>
    <w:p w14:paraId="0AED620E" w14:textId="77777777" w:rsidR="00493872" w:rsidRDefault="0006662A">
      <w:pPr>
        <w:spacing w:before="9" w:line="276" w:lineRule="auto"/>
        <w:ind w:left="820" w:right="28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 an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D76F07" w14:textId="77777777" w:rsidR="00493872" w:rsidRDefault="0006662A">
      <w:pPr>
        <w:spacing w:before="5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</w:p>
    <w:p w14:paraId="16CB4560" w14:textId="77777777" w:rsidR="00493872" w:rsidRDefault="0006662A">
      <w:pPr>
        <w:spacing w:before="41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z w:val="22"/>
          <w:szCs w:val="22"/>
        </w:rPr>
        <w:t>A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F’.</w:t>
      </w:r>
    </w:p>
    <w:p w14:paraId="0F312196" w14:textId="77777777" w:rsidR="00493872" w:rsidRDefault="0006662A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sn’t exi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(i.e.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arms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then a </w:t>
      </w:r>
      <w:r>
        <w:rPr>
          <w:rFonts w:ascii="Calibri" w:eastAsia="Calibri" w:hAnsi="Calibri" w:cs="Calibri"/>
          <w:spacing w:val="5"/>
          <w:sz w:val="22"/>
          <w:szCs w:val="22"/>
        </w:rPr>
        <w:t>‘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proofErr w:type="gramEnd"/>
      <w:r>
        <w:rPr>
          <w:rFonts w:ascii="Calibri" w:eastAsia="Calibri" w:hAnsi="Calibri" w:cs="Calibri"/>
          <w:sz w:val="22"/>
          <w:szCs w:val="22"/>
        </w:rPr>
        <w:t>’</w:t>
      </w:r>
    </w:p>
    <w:p w14:paraId="6AE22353" w14:textId="77777777" w:rsidR="00493872" w:rsidRDefault="0006662A">
      <w:pPr>
        <w:spacing w:before="41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0720AF6" w14:textId="77777777" w:rsidR="00493872" w:rsidRDefault="0006662A">
      <w:pPr>
        <w:spacing w:before="38" w:line="276" w:lineRule="auto"/>
        <w:ind w:left="820" w:right="16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321B30BF" w14:textId="77777777" w:rsidR="00493872" w:rsidRDefault="0006662A">
      <w:pPr>
        <w:spacing w:before="7" w:line="274" w:lineRule="auto"/>
        <w:ind w:left="820" w:right="67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pedestrian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igu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5829DDC3" w14:textId="77777777" w:rsidR="00493872" w:rsidRDefault="00EA1C85">
      <w:pPr>
        <w:spacing w:before="9" w:line="278" w:lineRule="auto"/>
        <w:ind w:left="820" w:right="505" w:hanging="360"/>
        <w:rPr>
          <w:rFonts w:ascii="Calibri" w:eastAsia="Calibri" w:hAnsi="Calibri" w:cs="Calibri"/>
          <w:sz w:val="22"/>
          <w:szCs w:val="22"/>
        </w:rPr>
      </w:pPr>
      <w:r>
        <w:pict w14:anchorId="3E5B8EC3">
          <v:group id="_x0000_s2050" style="position:absolute;left:0;text-align:left;margin-left:138.25pt;margin-top:41.7pt;width:318.75pt;height:266.4pt;z-index:-251657728;mso-position-horizontal-relative:page" coordorigin="2765,834" coordsize="6375,5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2765;top:833;width:6375;height:5329">
              <v:imagedata r:id="rId8" o:title=""/>
            </v:shape>
            <v:shape id="_x0000_s2052" type="#_x0000_t75" style="position:absolute;left:7200;top:2982;width:255;height:345">
              <v:imagedata r:id="rId9" o:title=""/>
            </v:shape>
            <v:shape id="_x0000_s2051" type="#_x0000_t75" style="position:absolute;left:6315;top:4332;width:315;height:360">
              <v:imagedata r:id="rId10" o:title=""/>
            </v:shape>
            <w10:wrap anchorx="page"/>
          </v:group>
        </w:pic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9</w:t>
      </w:r>
      <w:r w:rsidR="0006662A">
        <w:rPr>
          <w:rFonts w:ascii="Calibri" w:eastAsia="Calibri" w:hAnsi="Calibri" w:cs="Calibri"/>
          <w:sz w:val="22"/>
          <w:szCs w:val="22"/>
        </w:rPr>
        <w:t xml:space="preserve">.  </w:t>
      </w:r>
      <w:r w:rsidR="0006662A"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Se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6662A">
        <w:rPr>
          <w:rFonts w:ascii="Calibri" w:eastAsia="Calibri" w:hAnsi="Calibri" w:cs="Calibri"/>
          <w:sz w:val="22"/>
          <w:szCs w:val="22"/>
        </w:rPr>
        <w:t>arate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li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6662A">
        <w:rPr>
          <w:rFonts w:ascii="Calibri" w:eastAsia="Calibri" w:hAnsi="Calibri" w:cs="Calibri"/>
          <w:sz w:val="22"/>
          <w:szCs w:val="22"/>
        </w:rPr>
        <w:t>s of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data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sho</w:t>
      </w:r>
      <w:r w:rsidR="0006662A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06662A">
        <w:rPr>
          <w:rFonts w:ascii="Calibri" w:eastAsia="Calibri" w:hAnsi="Calibri" w:cs="Calibri"/>
          <w:sz w:val="22"/>
          <w:szCs w:val="22"/>
        </w:rPr>
        <w:t>ld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be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c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6662A">
        <w:rPr>
          <w:rFonts w:ascii="Calibri" w:eastAsia="Calibri" w:hAnsi="Calibri" w:cs="Calibri"/>
          <w:sz w:val="22"/>
          <w:szCs w:val="22"/>
        </w:rPr>
        <w:t>l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6662A">
        <w:rPr>
          <w:rFonts w:ascii="Calibri" w:eastAsia="Calibri" w:hAnsi="Calibri" w:cs="Calibri"/>
          <w:sz w:val="22"/>
          <w:szCs w:val="22"/>
        </w:rPr>
        <w:t>t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6662A">
        <w:rPr>
          <w:rFonts w:ascii="Calibri" w:eastAsia="Calibri" w:hAnsi="Calibri" w:cs="Calibri"/>
          <w:sz w:val="22"/>
          <w:szCs w:val="22"/>
        </w:rPr>
        <w:t>d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6662A">
        <w:rPr>
          <w:rFonts w:ascii="Calibri" w:eastAsia="Calibri" w:hAnsi="Calibri" w:cs="Calibri"/>
          <w:sz w:val="22"/>
          <w:szCs w:val="22"/>
        </w:rPr>
        <w:t>r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 xml:space="preserve">each </w:t>
      </w:r>
      <w:r w:rsidR="0006662A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06662A">
        <w:rPr>
          <w:rFonts w:ascii="Calibri" w:eastAsia="Calibri" w:hAnsi="Calibri" w:cs="Calibri"/>
          <w:sz w:val="22"/>
          <w:szCs w:val="22"/>
        </w:rPr>
        <w:t>edes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t</w:t>
      </w:r>
      <w:r w:rsidR="0006662A">
        <w:rPr>
          <w:rFonts w:ascii="Calibri" w:eastAsia="Calibri" w:hAnsi="Calibri" w:cs="Calibri"/>
          <w:sz w:val="22"/>
          <w:szCs w:val="22"/>
        </w:rPr>
        <w:t>ri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06662A">
        <w:rPr>
          <w:rFonts w:ascii="Calibri" w:eastAsia="Calibri" w:hAnsi="Calibri" w:cs="Calibri"/>
          <w:sz w:val="22"/>
          <w:szCs w:val="22"/>
        </w:rPr>
        <w:t>n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z w:val="22"/>
          <w:szCs w:val="22"/>
        </w:rPr>
        <w:t>c</w:t>
      </w:r>
      <w:r w:rsidR="0006662A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06662A">
        <w:rPr>
          <w:rFonts w:ascii="Calibri" w:eastAsia="Calibri" w:hAnsi="Calibri" w:cs="Calibri"/>
          <w:sz w:val="22"/>
          <w:szCs w:val="22"/>
        </w:rPr>
        <w:t xml:space="preserve">ass 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6662A">
        <w:rPr>
          <w:rFonts w:ascii="Calibri" w:eastAsia="Calibri" w:hAnsi="Calibri" w:cs="Calibri"/>
          <w:sz w:val="22"/>
          <w:szCs w:val="22"/>
        </w:rPr>
        <w:t xml:space="preserve">r </w:t>
      </w:r>
      <w:r w:rsidR="0006662A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6662A">
        <w:rPr>
          <w:rFonts w:ascii="Calibri" w:eastAsia="Calibri" w:hAnsi="Calibri" w:cs="Calibri"/>
          <w:sz w:val="22"/>
          <w:szCs w:val="22"/>
        </w:rPr>
        <w:t>ach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 w:rsidR="0006662A">
        <w:rPr>
          <w:rFonts w:ascii="Calibri" w:eastAsia="Calibri" w:hAnsi="Calibri" w:cs="Calibri"/>
          <w:spacing w:val="-1"/>
          <w:sz w:val="22"/>
          <w:szCs w:val="22"/>
        </w:rPr>
        <w:t>1</w:t>
      </w:r>
      <w:r w:rsidR="0006662A">
        <w:rPr>
          <w:rFonts w:ascii="Calibri" w:eastAsia="Calibri" w:hAnsi="Calibri" w:cs="Calibri"/>
          <w:sz w:val="22"/>
          <w:szCs w:val="22"/>
        </w:rPr>
        <w:t>5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6662A">
        <w:rPr>
          <w:rFonts w:ascii="Calibri" w:eastAsia="Calibri" w:hAnsi="Calibri" w:cs="Calibri"/>
          <w:sz w:val="22"/>
          <w:szCs w:val="22"/>
        </w:rPr>
        <w:t>i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06662A">
        <w:rPr>
          <w:rFonts w:ascii="Calibri" w:eastAsia="Calibri" w:hAnsi="Calibri" w:cs="Calibri"/>
          <w:sz w:val="22"/>
          <w:szCs w:val="22"/>
        </w:rPr>
        <w:t>te</w:t>
      </w:r>
      <w:proofErr w:type="gramEnd"/>
      <w:r w:rsidR="0006662A">
        <w:rPr>
          <w:rFonts w:ascii="Calibri" w:eastAsia="Calibri" w:hAnsi="Calibri" w:cs="Calibri"/>
          <w:sz w:val="22"/>
          <w:szCs w:val="22"/>
        </w:rPr>
        <w:t xml:space="preserve"> i</w:t>
      </w:r>
      <w:r w:rsidR="0006662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6662A">
        <w:rPr>
          <w:rFonts w:ascii="Calibri" w:eastAsia="Calibri" w:hAnsi="Calibri" w:cs="Calibri"/>
          <w:sz w:val="22"/>
          <w:szCs w:val="22"/>
        </w:rPr>
        <w:t>t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6662A">
        <w:rPr>
          <w:rFonts w:ascii="Calibri" w:eastAsia="Calibri" w:hAnsi="Calibri" w:cs="Calibri"/>
          <w:sz w:val="22"/>
          <w:szCs w:val="22"/>
        </w:rPr>
        <w:t>r</w:t>
      </w:r>
      <w:r w:rsidR="0006662A">
        <w:rPr>
          <w:rFonts w:ascii="Calibri" w:eastAsia="Calibri" w:hAnsi="Calibri" w:cs="Calibri"/>
          <w:spacing w:val="1"/>
          <w:sz w:val="22"/>
          <w:szCs w:val="22"/>
        </w:rPr>
        <w:t>v</w:t>
      </w:r>
      <w:r w:rsidR="0006662A">
        <w:rPr>
          <w:rFonts w:ascii="Calibri" w:eastAsia="Calibri" w:hAnsi="Calibri" w:cs="Calibri"/>
          <w:sz w:val="22"/>
          <w:szCs w:val="22"/>
        </w:rPr>
        <w:t>al.</w:t>
      </w:r>
    </w:p>
    <w:p w14:paraId="592D6707" w14:textId="77777777" w:rsidR="00493872" w:rsidRDefault="00493872">
      <w:pPr>
        <w:spacing w:before="6" w:line="180" w:lineRule="exact"/>
        <w:rPr>
          <w:sz w:val="18"/>
          <w:szCs w:val="18"/>
        </w:rPr>
      </w:pPr>
    </w:p>
    <w:p w14:paraId="3DD67054" w14:textId="77777777" w:rsidR="00493872" w:rsidRDefault="00493872">
      <w:pPr>
        <w:spacing w:line="200" w:lineRule="exact"/>
      </w:pPr>
    </w:p>
    <w:p w14:paraId="66A018DC" w14:textId="77777777" w:rsidR="00493872" w:rsidRDefault="00493872">
      <w:pPr>
        <w:spacing w:line="200" w:lineRule="exact"/>
      </w:pPr>
    </w:p>
    <w:p w14:paraId="26E6A1AA" w14:textId="77777777" w:rsidR="00493872" w:rsidRDefault="00493872">
      <w:pPr>
        <w:spacing w:line="200" w:lineRule="exact"/>
      </w:pPr>
    </w:p>
    <w:p w14:paraId="78D4C641" w14:textId="77777777" w:rsidR="00493872" w:rsidRDefault="00493872">
      <w:pPr>
        <w:spacing w:line="200" w:lineRule="exact"/>
      </w:pPr>
    </w:p>
    <w:p w14:paraId="15C6A11B" w14:textId="77777777" w:rsidR="00493872" w:rsidRDefault="00493872">
      <w:pPr>
        <w:spacing w:line="200" w:lineRule="exact"/>
      </w:pPr>
    </w:p>
    <w:p w14:paraId="001F3518" w14:textId="77777777" w:rsidR="00493872" w:rsidRDefault="00493872">
      <w:pPr>
        <w:spacing w:line="200" w:lineRule="exact"/>
      </w:pPr>
    </w:p>
    <w:p w14:paraId="48449A9B" w14:textId="77777777" w:rsidR="00493872" w:rsidRDefault="00493872">
      <w:pPr>
        <w:spacing w:line="200" w:lineRule="exact"/>
      </w:pPr>
    </w:p>
    <w:p w14:paraId="0AEC11B1" w14:textId="77777777" w:rsidR="00493872" w:rsidRDefault="00493872">
      <w:pPr>
        <w:spacing w:line="200" w:lineRule="exact"/>
      </w:pPr>
    </w:p>
    <w:p w14:paraId="1D6F6BF3" w14:textId="77777777" w:rsidR="00493872" w:rsidRDefault="00493872">
      <w:pPr>
        <w:spacing w:line="200" w:lineRule="exact"/>
      </w:pPr>
    </w:p>
    <w:p w14:paraId="568D090A" w14:textId="77777777" w:rsidR="00493872" w:rsidRDefault="00493872">
      <w:pPr>
        <w:spacing w:line="200" w:lineRule="exact"/>
      </w:pPr>
    </w:p>
    <w:p w14:paraId="7BA0B493" w14:textId="77777777" w:rsidR="00493872" w:rsidRDefault="00493872">
      <w:pPr>
        <w:spacing w:line="200" w:lineRule="exact"/>
      </w:pPr>
    </w:p>
    <w:p w14:paraId="5F3C537A" w14:textId="77777777" w:rsidR="00493872" w:rsidRDefault="00493872">
      <w:pPr>
        <w:spacing w:line="200" w:lineRule="exact"/>
      </w:pPr>
    </w:p>
    <w:p w14:paraId="285B54B3" w14:textId="77777777" w:rsidR="00493872" w:rsidRDefault="00493872">
      <w:pPr>
        <w:spacing w:line="200" w:lineRule="exact"/>
      </w:pPr>
    </w:p>
    <w:p w14:paraId="52CD27A6" w14:textId="77777777" w:rsidR="00493872" w:rsidRDefault="00493872">
      <w:pPr>
        <w:spacing w:line="200" w:lineRule="exact"/>
      </w:pPr>
    </w:p>
    <w:p w14:paraId="2376F63B" w14:textId="77777777" w:rsidR="00493872" w:rsidRDefault="00493872">
      <w:pPr>
        <w:spacing w:line="200" w:lineRule="exact"/>
      </w:pPr>
    </w:p>
    <w:p w14:paraId="25D0F0A1" w14:textId="77777777" w:rsidR="00493872" w:rsidRDefault="00493872">
      <w:pPr>
        <w:spacing w:line="200" w:lineRule="exact"/>
      </w:pPr>
    </w:p>
    <w:p w14:paraId="5BAC16FF" w14:textId="77777777" w:rsidR="00493872" w:rsidRDefault="00493872">
      <w:pPr>
        <w:spacing w:line="200" w:lineRule="exact"/>
      </w:pPr>
    </w:p>
    <w:p w14:paraId="73FB0B8D" w14:textId="77777777" w:rsidR="00493872" w:rsidRDefault="00493872">
      <w:pPr>
        <w:spacing w:line="200" w:lineRule="exact"/>
      </w:pPr>
    </w:p>
    <w:p w14:paraId="00F7150A" w14:textId="77777777" w:rsidR="00493872" w:rsidRDefault="00493872">
      <w:pPr>
        <w:spacing w:line="200" w:lineRule="exact"/>
      </w:pPr>
    </w:p>
    <w:p w14:paraId="21EEDB01" w14:textId="77777777" w:rsidR="00493872" w:rsidRDefault="00493872">
      <w:pPr>
        <w:spacing w:line="200" w:lineRule="exact"/>
      </w:pPr>
    </w:p>
    <w:p w14:paraId="63547BF2" w14:textId="77777777" w:rsidR="00493872" w:rsidRDefault="00493872">
      <w:pPr>
        <w:spacing w:line="200" w:lineRule="exact"/>
      </w:pPr>
    </w:p>
    <w:p w14:paraId="3B23DC4D" w14:textId="77777777" w:rsidR="00493872" w:rsidRDefault="00493872">
      <w:pPr>
        <w:spacing w:line="200" w:lineRule="exact"/>
      </w:pPr>
    </w:p>
    <w:p w14:paraId="69C74EFC" w14:textId="77777777" w:rsidR="00493872" w:rsidRDefault="00493872">
      <w:pPr>
        <w:spacing w:line="200" w:lineRule="exact"/>
      </w:pPr>
    </w:p>
    <w:p w14:paraId="1E2E11A9" w14:textId="77777777" w:rsidR="00493872" w:rsidRDefault="00493872">
      <w:pPr>
        <w:spacing w:line="200" w:lineRule="exact"/>
      </w:pPr>
    </w:p>
    <w:p w14:paraId="68683A63" w14:textId="77777777" w:rsidR="00493872" w:rsidRDefault="00493872">
      <w:pPr>
        <w:spacing w:line="200" w:lineRule="exact"/>
      </w:pPr>
    </w:p>
    <w:p w14:paraId="0194D870" w14:textId="77777777" w:rsidR="00493872" w:rsidRDefault="00493872">
      <w:pPr>
        <w:spacing w:line="200" w:lineRule="exact"/>
      </w:pPr>
    </w:p>
    <w:p w14:paraId="463FE674" w14:textId="77777777" w:rsidR="00493872" w:rsidRDefault="00493872">
      <w:pPr>
        <w:spacing w:line="200" w:lineRule="exact"/>
      </w:pPr>
    </w:p>
    <w:p w14:paraId="1C78B89A" w14:textId="77777777" w:rsidR="00493872" w:rsidRDefault="00493872">
      <w:pPr>
        <w:spacing w:line="200" w:lineRule="exact"/>
      </w:pPr>
    </w:p>
    <w:p w14:paraId="5E4E9D52" w14:textId="77777777" w:rsidR="00493872" w:rsidRDefault="0006662A">
      <w:pPr>
        <w:ind w:left="2342"/>
        <w:rPr>
          <w:rFonts w:ascii="Calibri" w:eastAsia="Calibri" w:hAnsi="Calibri" w:cs="Calibri"/>
          <w:sz w:val="22"/>
          <w:szCs w:val="22"/>
        </w:rPr>
        <w:sectPr w:rsidR="00493872">
          <w:pgSz w:w="11920" w:h="16840"/>
          <w:pgMar w:top="1280" w:right="1320" w:bottom="280" w:left="1340" w:header="0" w:footer="861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igu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</w:p>
    <w:p w14:paraId="08F64788" w14:textId="77777777" w:rsidR="00493872" w:rsidRPr="008C2A01" w:rsidRDefault="0006662A">
      <w:pPr>
        <w:spacing w:before="53"/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lastRenderedPageBreak/>
        <w:t xml:space="preserve">1.6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V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eh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i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l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e</w:t>
      </w:r>
      <w:r w:rsidRPr="008C2A01">
        <w:rPr>
          <w:rFonts w:ascii="Cambria" w:eastAsia="Cambria" w:hAnsi="Cambria" w:cs="Cambria"/>
          <w:b/>
          <w:color w:val="5C068C"/>
          <w:spacing w:val="-10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ccu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p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an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y</w:t>
      </w:r>
      <w:r w:rsidRPr="008C2A01">
        <w:rPr>
          <w:rFonts w:ascii="Cambria" w:eastAsia="Cambria" w:hAnsi="Cambria" w:cs="Cambria"/>
          <w:b/>
          <w:color w:val="5C068C"/>
          <w:spacing w:val="-14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C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t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4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(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V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O)</w:t>
      </w:r>
    </w:p>
    <w:p w14:paraId="6B22DFBB" w14:textId="77777777" w:rsidR="00493872" w:rsidRDefault="00493872">
      <w:pPr>
        <w:spacing w:before="10" w:line="140" w:lineRule="exact"/>
        <w:rPr>
          <w:sz w:val="14"/>
          <w:szCs w:val="14"/>
        </w:rPr>
      </w:pPr>
    </w:p>
    <w:p w14:paraId="33EDF308" w14:textId="77777777" w:rsidR="00493872" w:rsidRDefault="00493872">
      <w:pPr>
        <w:spacing w:line="200" w:lineRule="exact"/>
      </w:pPr>
    </w:p>
    <w:p w14:paraId="4A915B8A" w14:textId="77777777" w:rsidR="00493872" w:rsidRDefault="00493872">
      <w:pPr>
        <w:spacing w:line="200" w:lineRule="exact"/>
      </w:pPr>
    </w:p>
    <w:p w14:paraId="45718A9C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es:</w:t>
      </w:r>
    </w:p>
    <w:p w14:paraId="2FDF5578" w14:textId="77777777" w:rsidR="00493872" w:rsidRDefault="00493872">
      <w:pPr>
        <w:spacing w:before="18" w:line="220" w:lineRule="exact"/>
        <w:rPr>
          <w:sz w:val="22"/>
          <w:szCs w:val="22"/>
        </w:rPr>
      </w:pPr>
    </w:p>
    <w:p w14:paraId="25DEAB6C" w14:textId="77777777" w:rsidR="00493872" w:rsidRDefault="0006662A">
      <w:pPr>
        <w:tabs>
          <w:tab w:val="left" w:pos="1180"/>
        </w:tabs>
        <w:spacing w:line="274" w:lineRule="auto"/>
        <w:ind w:left="1180" w:right="50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7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A630501" w14:textId="77777777" w:rsidR="00493872" w:rsidRDefault="0006662A">
      <w:pPr>
        <w:tabs>
          <w:tab w:val="left" w:pos="1180"/>
        </w:tabs>
        <w:spacing w:before="9" w:line="276" w:lineRule="auto"/>
        <w:ind w:left="1180" w:right="228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rly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ars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73C3EF19" w14:textId="77777777" w:rsidR="00493872" w:rsidRDefault="0006662A">
      <w:pPr>
        <w:spacing w:before="5"/>
        <w:ind w:left="1144" w:right="675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EB875F6" w14:textId="77777777" w:rsidR="00493872" w:rsidRDefault="0006662A">
      <w:pPr>
        <w:tabs>
          <w:tab w:val="left" w:pos="1180"/>
        </w:tabs>
        <w:spacing w:before="41" w:line="276" w:lineRule="auto"/>
        <w:ind w:left="1180" w:right="34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923D27" w14:textId="77777777" w:rsidR="00493872" w:rsidRDefault="0006662A">
      <w:pPr>
        <w:tabs>
          <w:tab w:val="left" w:pos="1180"/>
        </w:tabs>
        <w:spacing w:before="5" w:line="276" w:lineRule="auto"/>
        <w:ind w:left="1180" w:right="792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cars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axi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640D265" w14:textId="77777777" w:rsidR="00493872" w:rsidRDefault="0006662A">
      <w:pPr>
        <w:tabs>
          <w:tab w:val="left" w:pos="1180"/>
        </w:tabs>
        <w:spacing w:before="4" w:line="276" w:lineRule="auto"/>
        <w:ind w:left="1180" w:right="40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VO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JTC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ATC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rly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riod sho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4FD41C45" w14:textId="77777777" w:rsidR="00493872" w:rsidRDefault="0006662A">
      <w:pPr>
        <w:tabs>
          <w:tab w:val="left" w:pos="1180"/>
        </w:tabs>
        <w:spacing w:before="7" w:line="274" w:lineRule="auto"/>
        <w:ind w:left="1180" w:right="10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eak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ca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 plea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d.</w:t>
      </w:r>
    </w:p>
    <w:p w14:paraId="174D6A05" w14:textId="77777777" w:rsidR="00493872" w:rsidRDefault="0006662A">
      <w:pPr>
        <w:tabs>
          <w:tab w:val="left" w:pos="1180"/>
        </w:tabs>
        <w:spacing w:before="9" w:line="275" w:lineRule="auto"/>
        <w:ind w:left="1180" w:right="50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2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sprea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0FE90B53" w14:textId="77777777" w:rsidR="00493872" w:rsidRDefault="0006662A">
      <w:pPr>
        <w:tabs>
          <w:tab w:val="left" w:pos="1180"/>
        </w:tabs>
        <w:spacing w:before="8" w:line="276" w:lineRule="auto"/>
        <w:ind w:left="1180" w:right="19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erall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centage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ATC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TC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7A6429E5" w14:textId="77777777" w:rsidR="00493872" w:rsidRDefault="0006662A">
      <w:pPr>
        <w:tabs>
          <w:tab w:val="left" w:pos="1180"/>
        </w:tabs>
        <w:spacing w:before="4" w:line="276" w:lineRule="auto"/>
        <w:ind w:left="1180" w:right="108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sarily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cified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safety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6FA81F9D" w14:textId="77777777" w:rsidR="00493872" w:rsidRDefault="00493872">
      <w:pPr>
        <w:spacing w:line="120" w:lineRule="exact"/>
        <w:rPr>
          <w:sz w:val="12"/>
          <w:szCs w:val="12"/>
        </w:rPr>
      </w:pPr>
    </w:p>
    <w:p w14:paraId="1FD1B9C1" w14:textId="77777777" w:rsidR="00493872" w:rsidRDefault="00493872">
      <w:pPr>
        <w:spacing w:line="200" w:lineRule="exact"/>
      </w:pPr>
    </w:p>
    <w:p w14:paraId="4BCFF45C" w14:textId="77777777" w:rsidR="00493872" w:rsidRDefault="00493872">
      <w:pPr>
        <w:spacing w:line="200" w:lineRule="exact"/>
      </w:pPr>
    </w:p>
    <w:p w14:paraId="03DE3FB2" w14:textId="77777777" w:rsidR="00493872" w:rsidRDefault="00493872">
      <w:pPr>
        <w:spacing w:line="200" w:lineRule="exact"/>
      </w:pPr>
    </w:p>
    <w:p w14:paraId="003E5414" w14:textId="77777777" w:rsidR="00493872" w:rsidRPr="008C2A01" w:rsidRDefault="0006662A">
      <w:pPr>
        <w:ind w:left="100"/>
        <w:rPr>
          <w:rFonts w:ascii="Cambria" w:eastAsia="Cambria" w:hAnsi="Cambria" w:cs="Cambria"/>
          <w:color w:val="5C068C"/>
          <w:sz w:val="26"/>
          <w:szCs w:val="26"/>
        </w:rPr>
      </w:pP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 xml:space="preserve">1.7     </w:t>
      </w:r>
      <w:r w:rsidRPr="008C2A01">
        <w:rPr>
          <w:rFonts w:ascii="Cambria" w:eastAsia="Cambria" w:hAnsi="Cambria" w:cs="Cambria"/>
          <w:b/>
          <w:color w:val="5C068C"/>
          <w:spacing w:val="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B</w:t>
      </w:r>
      <w:r w:rsidRPr="008C2A01">
        <w:rPr>
          <w:rFonts w:ascii="Cambria" w:eastAsia="Cambria" w:hAnsi="Cambria" w:cs="Cambria"/>
          <w:b/>
          <w:color w:val="5C068C"/>
          <w:spacing w:val="-2"/>
          <w:sz w:val="26"/>
          <w:szCs w:val="26"/>
        </w:rPr>
        <w:t>u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s</w:t>
      </w:r>
      <w:r w:rsidRPr="008C2A01">
        <w:rPr>
          <w:rFonts w:ascii="Cambria" w:eastAsia="Cambria" w:hAnsi="Cambria" w:cs="Cambria"/>
          <w:b/>
          <w:color w:val="5C068C"/>
          <w:spacing w:val="-3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ccu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p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ncy</w:t>
      </w:r>
      <w:r w:rsidRPr="008C2A01">
        <w:rPr>
          <w:rFonts w:ascii="Cambria" w:eastAsia="Cambria" w:hAnsi="Cambria" w:cs="Cambria"/>
          <w:b/>
          <w:color w:val="5C068C"/>
          <w:spacing w:val="-13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(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B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pacing w:val="4"/>
          <w:sz w:val="26"/>
          <w:szCs w:val="26"/>
        </w:rPr>
        <w:t>)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/</w:t>
      </w:r>
      <w:r w:rsidRPr="008C2A01">
        <w:rPr>
          <w:rFonts w:ascii="Cambria" w:eastAsia="Cambria" w:hAnsi="Cambria" w:cs="Cambria"/>
          <w:b/>
          <w:color w:val="5C068C"/>
          <w:spacing w:val="-6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B</w:t>
      </w:r>
      <w:r w:rsidRPr="008C2A01">
        <w:rPr>
          <w:rFonts w:ascii="Cambria" w:eastAsia="Cambria" w:hAnsi="Cambria" w:cs="Cambria"/>
          <w:b/>
          <w:color w:val="5C068C"/>
          <w:spacing w:val="-2"/>
          <w:sz w:val="26"/>
          <w:szCs w:val="26"/>
        </w:rPr>
        <w:t>o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r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d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ing</w:t>
      </w:r>
      <w:r w:rsidRPr="008C2A01">
        <w:rPr>
          <w:rFonts w:ascii="Cambria" w:eastAsia="Cambria" w:hAnsi="Cambria" w:cs="Cambria"/>
          <w:b/>
          <w:color w:val="5C068C"/>
          <w:spacing w:val="-11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nd</w:t>
      </w:r>
      <w:r w:rsidRPr="008C2A01">
        <w:rPr>
          <w:rFonts w:ascii="Cambria" w:eastAsia="Cambria" w:hAnsi="Cambria" w:cs="Cambria"/>
          <w:b/>
          <w:color w:val="5C068C"/>
          <w:spacing w:val="-3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l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ig</w:t>
      </w:r>
      <w:r w:rsidRPr="008C2A01">
        <w:rPr>
          <w:rFonts w:ascii="Cambria" w:eastAsia="Cambria" w:hAnsi="Cambria" w:cs="Cambria"/>
          <w:b/>
          <w:color w:val="5C068C"/>
          <w:spacing w:val="-1"/>
          <w:sz w:val="26"/>
          <w:szCs w:val="26"/>
        </w:rPr>
        <w:t>ht</w:t>
      </w:r>
      <w:r w:rsidRPr="008C2A01">
        <w:rPr>
          <w:rFonts w:ascii="Cambria" w:eastAsia="Cambria" w:hAnsi="Cambria" w:cs="Cambria"/>
          <w:b/>
          <w:color w:val="5C068C"/>
          <w:spacing w:val="2"/>
          <w:sz w:val="26"/>
          <w:szCs w:val="26"/>
        </w:rPr>
        <w:t>i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ng</w:t>
      </w:r>
      <w:r w:rsidRPr="008C2A01">
        <w:rPr>
          <w:rFonts w:ascii="Cambria" w:eastAsia="Cambria" w:hAnsi="Cambria" w:cs="Cambria"/>
          <w:b/>
          <w:color w:val="5C068C"/>
          <w:spacing w:val="-12"/>
          <w:sz w:val="26"/>
          <w:szCs w:val="26"/>
        </w:rPr>
        <w:t xml:space="preserve"> </w:t>
      </w:r>
      <w:r w:rsidRPr="008C2A01">
        <w:rPr>
          <w:rFonts w:ascii="Cambria" w:eastAsia="Cambria" w:hAnsi="Cambria" w:cs="Cambria"/>
          <w:b/>
          <w:color w:val="5C068C"/>
          <w:spacing w:val="3"/>
          <w:sz w:val="26"/>
          <w:szCs w:val="26"/>
        </w:rPr>
        <w:t>(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B&amp;</w:t>
      </w:r>
      <w:r w:rsidRPr="008C2A01">
        <w:rPr>
          <w:rFonts w:ascii="Cambria" w:eastAsia="Cambria" w:hAnsi="Cambria" w:cs="Cambria"/>
          <w:b/>
          <w:color w:val="5C068C"/>
          <w:spacing w:val="1"/>
          <w:sz w:val="26"/>
          <w:szCs w:val="26"/>
        </w:rPr>
        <w:t>A</w:t>
      </w:r>
      <w:r w:rsidRPr="008C2A01">
        <w:rPr>
          <w:rFonts w:ascii="Cambria" w:eastAsia="Cambria" w:hAnsi="Cambria" w:cs="Cambria"/>
          <w:b/>
          <w:color w:val="5C068C"/>
          <w:sz w:val="26"/>
          <w:szCs w:val="26"/>
        </w:rPr>
        <w:t>)</w:t>
      </w:r>
    </w:p>
    <w:p w14:paraId="722C3085" w14:textId="77777777" w:rsidR="00493872" w:rsidRDefault="00493872">
      <w:pPr>
        <w:spacing w:line="140" w:lineRule="exact"/>
        <w:rPr>
          <w:sz w:val="15"/>
          <w:szCs w:val="15"/>
        </w:rPr>
      </w:pPr>
    </w:p>
    <w:p w14:paraId="244E536F" w14:textId="77777777" w:rsidR="00493872" w:rsidRDefault="00493872">
      <w:pPr>
        <w:spacing w:line="200" w:lineRule="exact"/>
      </w:pPr>
    </w:p>
    <w:p w14:paraId="6BE38796" w14:textId="77777777" w:rsidR="00493872" w:rsidRDefault="00493872">
      <w:pPr>
        <w:spacing w:line="200" w:lineRule="exact"/>
      </w:pPr>
    </w:p>
    <w:p w14:paraId="12D58386" w14:textId="77777777" w:rsidR="00493872" w:rsidRDefault="0006662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es:</w:t>
      </w:r>
    </w:p>
    <w:p w14:paraId="2423733D" w14:textId="77777777" w:rsidR="00493872" w:rsidRDefault="00493872">
      <w:pPr>
        <w:spacing w:before="6" w:line="220" w:lineRule="exact"/>
        <w:rPr>
          <w:sz w:val="22"/>
          <w:szCs w:val="22"/>
        </w:rPr>
      </w:pPr>
    </w:p>
    <w:p w14:paraId="7F08B08A" w14:textId="77777777" w:rsidR="00493872" w:rsidRDefault="0006662A">
      <w:pPr>
        <w:spacing w:before="12"/>
        <w:ind w:left="420" w:right="205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classific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0B69A5FB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a.    Opera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6F114DCC" w14:textId="77777777" w:rsidR="00493872" w:rsidRDefault="0006662A">
      <w:pPr>
        <w:spacing w:before="41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</w:p>
    <w:p w14:paraId="05E26D1F" w14:textId="77777777" w:rsidR="00493872" w:rsidRDefault="0006662A">
      <w:pPr>
        <w:spacing w:before="38" w:line="276" w:lineRule="auto"/>
        <w:ind w:left="1180" w:right="58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gramEnd"/>
    </w:p>
    <w:p w14:paraId="5A80E1DA" w14:textId="77777777" w:rsidR="00493872" w:rsidRDefault="0006662A">
      <w:pPr>
        <w:spacing w:before="7" w:line="274" w:lineRule="auto"/>
        <w:ind w:left="1180" w:right="63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e.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 f.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rival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D654CC0" w14:textId="77777777" w:rsidR="00493872" w:rsidRDefault="0006662A">
      <w:pPr>
        <w:spacing w:before="9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23E3272" w14:textId="77777777" w:rsidR="00493872" w:rsidRDefault="0006662A">
      <w:pPr>
        <w:spacing w:before="41" w:line="274" w:lineRule="auto"/>
        <w:ind w:left="1180" w:right="48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14:paraId="3722314E" w14:textId="77777777" w:rsidR="00493872" w:rsidRDefault="0006662A">
      <w:pPr>
        <w:spacing w:before="9"/>
        <w:ind w:left="1180"/>
        <w:rPr>
          <w:rFonts w:ascii="Calibri" w:eastAsia="Calibri" w:hAnsi="Calibri" w:cs="Calibri"/>
          <w:sz w:val="22"/>
          <w:szCs w:val="22"/>
        </w:rPr>
        <w:sectPr w:rsidR="00493872">
          <w:pgSz w:w="11920" w:h="16840"/>
          <w:pgMar w:top="780" w:right="1320" w:bottom="280" w:left="1340" w:header="0" w:footer="861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j.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14:paraId="35CA5AC6" w14:textId="77777777" w:rsidR="00493872" w:rsidRDefault="0006662A">
      <w:pPr>
        <w:spacing w:before="46" w:line="274" w:lineRule="auto"/>
        <w:ind w:left="840" w:right="42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k.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p l.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pass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F0924D0" w14:textId="77777777" w:rsidR="00493872" w:rsidRDefault="0006662A">
      <w:pPr>
        <w:spacing w:before="9" w:line="276" w:lineRule="auto"/>
        <w:ind w:left="840" w:right="60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CD612F6" w14:textId="77777777" w:rsidR="00493872" w:rsidRDefault="00493872">
      <w:pPr>
        <w:spacing w:before="5" w:line="100" w:lineRule="exact"/>
        <w:rPr>
          <w:sz w:val="11"/>
          <w:szCs w:val="11"/>
        </w:rPr>
      </w:pPr>
    </w:p>
    <w:p w14:paraId="0BA22137" w14:textId="77777777" w:rsidR="00493872" w:rsidRDefault="00493872">
      <w:pPr>
        <w:spacing w:line="200" w:lineRule="exact"/>
      </w:pPr>
    </w:p>
    <w:p w14:paraId="65E0F725" w14:textId="77777777" w:rsidR="00493872" w:rsidRDefault="0006662A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76412E" w14:textId="77777777" w:rsidR="00493872" w:rsidRDefault="0006662A">
      <w:pPr>
        <w:spacing w:before="41" w:line="274" w:lineRule="auto"/>
        <w:ind w:left="480" w:right="36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 been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n/a.</w:t>
      </w:r>
    </w:p>
    <w:p w14:paraId="0DAF230F" w14:textId="77777777" w:rsidR="00493872" w:rsidRDefault="0006662A">
      <w:pPr>
        <w:spacing w:before="9" w:line="275" w:lineRule="auto"/>
        <w:ind w:left="480" w:right="19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 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12E0A369" w14:textId="77777777" w:rsidR="00493872" w:rsidRDefault="0006662A">
      <w:pPr>
        <w:spacing w:before="8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EE9BD06" w14:textId="77777777" w:rsidR="00493872" w:rsidRDefault="0006662A">
      <w:pPr>
        <w:spacing w:before="41" w:line="275" w:lineRule="auto"/>
        <w:ind w:left="480" w:right="8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 Ei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‘BE’.</w:t>
      </w:r>
    </w:p>
    <w:p w14:paraId="78056CC3" w14:textId="77777777" w:rsidR="00493872" w:rsidRDefault="0006662A">
      <w:pPr>
        <w:spacing w:before="9" w:line="276" w:lineRule="auto"/>
        <w:ind w:left="480" w:right="78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rrect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at.</w:t>
      </w:r>
    </w:p>
    <w:p w14:paraId="032A7007" w14:textId="77777777" w:rsidR="00493872" w:rsidRDefault="0006662A">
      <w:pPr>
        <w:spacing w:before="7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E186156" w14:textId="77777777" w:rsidR="00493872" w:rsidRDefault="0006662A">
      <w:pPr>
        <w:spacing w:before="38" w:line="276" w:lineRule="auto"/>
        <w:ind w:left="840" w:right="63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    </w:t>
      </w:r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585ADAD6" w14:textId="77777777" w:rsidR="00493872" w:rsidRDefault="0006662A">
      <w:pPr>
        <w:spacing w:before="7" w:line="275" w:lineRule="auto"/>
        <w:ind w:left="840" w:right="59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ach e.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</w:p>
    <w:p w14:paraId="308A363C" w14:textId="77777777" w:rsidR="00493872" w:rsidRDefault="0006662A">
      <w:pPr>
        <w:spacing w:before="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f.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</w:p>
    <w:p w14:paraId="414F6441" w14:textId="77777777" w:rsidR="00493872" w:rsidRDefault="0006662A">
      <w:pPr>
        <w:spacing w:before="39" w:line="276" w:lineRule="auto"/>
        <w:ind w:left="840" w:right="4308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is a. 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Vehicle</w:t>
      </w:r>
    </w:p>
    <w:p w14:paraId="1DC5DDE5" w14:textId="77777777" w:rsidR="00493872" w:rsidRDefault="0006662A">
      <w:pPr>
        <w:spacing w:before="7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</w:p>
    <w:p w14:paraId="4ADE4A38" w14:textId="77777777" w:rsidR="00493872" w:rsidRDefault="0006662A">
      <w:pPr>
        <w:spacing w:before="3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4CD230BE" w14:textId="77777777" w:rsidR="00493872" w:rsidRDefault="0006662A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plea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6A4C02A" w14:textId="77777777" w:rsidR="00493872" w:rsidRDefault="0006662A">
      <w:pPr>
        <w:spacing w:before="41" w:line="274" w:lineRule="auto"/>
        <w:ind w:left="480" w:right="31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 as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</w:p>
    <w:p w14:paraId="696CEE9C" w14:textId="77777777" w:rsidR="00493872" w:rsidRDefault="0006662A">
      <w:pPr>
        <w:spacing w:before="9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   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130AD155" w14:textId="77777777" w:rsidR="00493872" w:rsidRDefault="0006662A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all n</w:t>
      </w:r>
      <w:r>
        <w:rPr>
          <w:rFonts w:ascii="Calibri" w:eastAsia="Calibri" w:hAnsi="Calibri" w:cs="Calibri"/>
          <w:spacing w:val="-1"/>
          <w:sz w:val="22"/>
          <w:szCs w:val="22"/>
        </w:rPr>
        <w:t>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10D6A9F" w14:textId="77777777" w:rsidR="00493872" w:rsidRDefault="0006662A">
      <w:pPr>
        <w:spacing w:before="3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ll)</w:t>
      </w:r>
    </w:p>
    <w:p w14:paraId="1AC006D8" w14:textId="77777777" w:rsidR="00493872" w:rsidRDefault="0006662A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fi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53D33EF8" w14:textId="77777777" w:rsidR="00493872" w:rsidRDefault="0006662A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e.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illed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A239A44" w14:textId="77777777" w:rsidR="00493872" w:rsidRDefault="0006662A">
      <w:pPr>
        <w:spacing w:before="38" w:line="276" w:lineRule="auto"/>
        <w:ind w:left="480" w:right="22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rival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hh: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ss</w:t>
      </w:r>
      <w:proofErr w:type="spellEnd"/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ival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72E20B4D" w14:textId="77777777" w:rsidR="00493872" w:rsidRDefault="0006662A">
      <w:pPr>
        <w:spacing w:before="7" w:line="275" w:lineRule="auto"/>
        <w:ind w:left="480" w:right="48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 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wards,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passen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plea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‘</w:t>
      </w:r>
      <w:proofErr w:type="gramStart"/>
      <w:r>
        <w:rPr>
          <w:rFonts w:ascii="Calibri" w:eastAsia="Calibri" w:hAnsi="Calibri" w:cs="Calibri"/>
          <w:sz w:val="22"/>
          <w:szCs w:val="22"/>
        </w:rPr>
        <w:t>-‘</w:t>
      </w:r>
      <w:proofErr w:type="gramEnd"/>
      <w:r>
        <w:rPr>
          <w:rFonts w:ascii="Calibri" w:eastAsia="Calibri" w:hAnsi="Calibri" w:cs="Calibri"/>
          <w:sz w:val="22"/>
          <w:szCs w:val="22"/>
        </w:rPr>
        <w:t>).</w:t>
      </w:r>
    </w:p>
    <w:p w14:paraId="64D878B0" w14:textId="77777777" w:rsidR="00493872" w:rsidRDefault="0006662A">
      <w:pPr>
        <w:spacing w:before="8" w:line="278" w:lineRule="auto"/>
        <w:ind w:left="480" w:right="27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en,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</w:t>
      </w:r>
    </w:p>
    <w:sectPr w:rsidR="00493872">
      <w:pgSz w:w="11920" w:h="16840"/>
      <w:pgMar w:top="780" w:right="1320" w:bottom="280" w:left="168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3321" w14:textId="77777777" w:rsidR="00380C45" w:rsidRDefault="0006662A">
      <w:r>
        <w:separator/>
      </w:r>
    </w:p>
  </w:endnote>
  <w:endnote w:type="continuationSeparator" w:id="0">
    <w:p w14:paraId="551C946B" w14:textId="77777777" w:rsidR="00380C45" w:rsidRDefault="000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28A3" w14:textId="77777777" w:rsidR="00493872" w:rsidRDefault="00EA1C85">
    <w:pPr>
      <w:spacing w:line="200" w:lineRule="exact"/>
    </w:pPr>
    <w:r>
      <w:pict w14:anchorId="723321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pt;margin-top:787.9pt;width:9.6pt;height:13.05pt;z-index:-251658752;mso-position-horizontal-relative:page;mso-position-vertical-relative:page" filled="f" stroked="f">
          <v:textbox inset="0,0,0,0">
            <w:txbxContent>
              <w:p w14:paraId="2E8C338E" w14:textId="77777777" w:rsidR="00493872" w:rsidRDefault="0006662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275" w14:textId="77777777" w:rsidR="00380C45" w:rsidRDefault="0006662A">
      <w:r>
        <w:separator/>
      </w:r>
    </w:p>
  </w:footnote>
  <w:footnote w:type="continuationSeparator" w:id="0">
    <w:p w14:paraId="175F1E92" w14:textId="77777777" w:rsidR="00380C45" w:rsidRDefault="0006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048F4"/>
    <w:multiLevelType w:val="multilevel"/>
    <w:tmpl w:val="134CAD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71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72"/>
    <w:rsid w:val="0006662A"/>
    <w:rsid w:val="00380C45"/>
    <w:rsid w:val="00493872"/>
    <w:rsid w:val="004A260C"/>
    <w:rsid w:val="008C2A01"/>
    <w:rsid w:val="00E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2783916"/>
  <w15:docId w15:val="{60F5EF34-B4C6-4D93-BB17-8D7EA75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2687</Words>
  <Characters>15321</Characters>
  <Application>Microsoft Office Word</Application>
  <DocSecurity>0</DocSecurity>
  <Lines>127</Lines>
  <Paragraphs>35</Paragraphs>
  <ScaleCrop>false</ScaleCrop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Mannion</dc:creator>
  <cp:lastModifiedBy>David Conlon</cp:lastModifiedBy>
  <cp:revision>5</cp:revision>
  <dcterms:created xsi:type="dcterms:W3CDTF">2021-11-23T11:56:00Z</dcterms:created>
  <dcterms:modified xsi:type="dcterms:W3CDTF">2024-11-25T16:24:00Z</dcterms:modified>
</cp:coreProperties>
</file>