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E830" w14:textId="77777777" w:rsidR="00894747" w:rsidRDefault="008C1C21">
      <w:pPr>
        <w:spacing w:before="63"/>
        <w:ind w:left="2896"/>
        <w:rPr>
          <w:sz w:val="22"/>
          <w:szCs w:val="22"/>
        </w:rPr>
      </w:pPr>
      <w:r>
        <w:rPr>
          <w:spacing w:val="-1"/>
          <w:w w:val="89"/>
          <w:sz w:val="22"/>
          <w:szCs w:val="22"/>
          <w:u w:val="single" w:color="000000"/>
        </w:rPr>
        <w:t>N</w:t>
      </w:r>
      <w:r>
        <w:rPr>
          <w:w w:val="80"/>
          <w:sz w:val="22"/>
          <w:szCs w:val="22"/>
          <w:u w:val="single" w:color="000000"/>
        </w:rPr>
        <w:t>TA</w:t>
      </w:r>
      <w:r>
        <w:rPr>
          <w:spacing w:val="-89"/>
          <w:w w:val="87"/>
          <w:sz w:val="22"/>
          <w:szCs w:val="22"/>
          <w:u w:val="single" w:color="000000"/>
        </w:rPr>
        <w:t xml:space="preserve"> </w:t>
      </w:r>
      <w:r>
        <w:rPr>
          <w:w w:val="80"/>
          <w:sz w:val="22"/>
          <w:szCs w:val="22"/>
          <w:u w:val="single" w:color="000000"/>
        </w:rPr>
        <w:t>T</w:t>
      </w:r>
      <w:r>
        <w:rPr>
          <w:w w:val="105"/>
          <w:sz w:val="22"/>
          <w:szCs w:val="22"/>
          <w:u w:val="single" w:color="000000"/>
        </w:rPr>
        <w:t>r</w:t>
      </w:r>
      <w:r>
        <w:rPr>
          <w:w w:val="108"/>
          <w:sz w:val="22"/>
          <w:szCs w:val="22"/>
          <w:u w:val="single" w:color="000000"/>
        </w:rPr>
        <w:t>a</w:t>
      </w:r>
      <w:r>
        <w:rPr>
          <w:w w:val="91"/>
          <w:sz w:val="22"/>
          <w:szCs w:val="22"/>
          <w:u w:val="single" w:color="000000"/>
        </w:rPr>
        <w:t>ff</w:t>
      </w:r>
      <w:r>
        <w:rPr>
          <w:w w:val="83"/>
          <w:sz w:val="22"/>
          <w:szCs w:val="22"/>
          <w:u w:val="single" w:color="000000"/>
        </w:rPr>
        <w:t>i</w:t>
      </w:r>
      <w:r>
        <w:rPr>
          <w:w w:val="95"/>
          <w:sz w:val="22"/>
          <w:szCs w:val="22"/>
          <w:u w:val="single" w:color="000000"/>
        </w:rPr>
        <w:t>c</w:t>
      </w:r>
      <w:r>
        <w:rPr>
          <w:spacing w:val="-91"/>
          <w:w w:val="87"/>
          <w:sz w:val="22"/>
          <w:szCs w:val="22"/>
          <w:u w:val="single" w:color="000000"/>
        </w:rPr>
        <w:t xml:space="preserve"> </w:t>
      </w:r>
      <w:r>
        <w:rPr>
          <w:spacing w:val="1"/>
          <w:w w:val="85"/>
          <w:sz w:val="22"/>
          <w:szCs w:val="22"/>
          <w:u w:val="single" w:color="000000"/>
        </w:rPr>
        <w:t>D</w:t>
      </w:r>
      <w:r>
        <w:rPr>
          <w:w w:val="108"/>
          <w:sz w:val="22"/>
          <w:szCs w:val="22"/>
          <w:u w:val="single" w:color="000000"/>
        </w:rPr>
        <w:t>a</w:t>
      </w:r>
      <w:r>
        <w:rPr>
          <w:w w:val="121"/>
          <w:sz w:val="22"/>
          <w:szCs w:val="22"/>
          <w:u w:val="single" w:color="000000"/>
        </w:rPr>
        <w:t>t</w:t>
      </w:r>
      <w:r>
        <w:rPr>
          <w:w w:val="108"/>
          <w:sz w:val="22"/>
          <w:szCs w:val="22"/>
          <w:u w:val="single" w:color="000000"/>
        </w:rPr>
        <w:t>a</w:t>
      </w:r>
      <w:r>
        <w:rPr>
          <w:spacing w:val="-91"/>
          <w:w w:val="87"/>
          <w:sz w:val="22"/>
          <w:szCs w:val="22"/>
          <w:u w:val="single" w:color="000000"/>
        </w:rPr>
        <w:t xml:space="preserve"> </w:t>
      </w:r>
      <w:r>
        <w:rPr>
          <w:w w:val="80"/>
          <w:sz w:val="22"/>
          <w:szCs w:val="22"/>
          <w:u w:val="single" w:color="000000"/>
        </w:rPr>
        <w:t>T</w:t>
      </w:r>
      <w:r>
        <w:rPr>
          <w:spacing w:val="-2"/>
          <w:w w:val="112"/>
          <w:sz w:val="22"/>
          <w:szCs w:val="22"/>
          <w:u w:val="single" w:color="000000"/>
        </w:rPr>
        <w:t>e</w:t>
      </w:r>
      <w:r>
        <w:rPr>
          <w:spacing w:val="1"/>
          <w:w w:val="103"/>
          <w:sz w:val="22"/>
          <w:szCs w:val="22"/>
          <w:u w:val="single" w:color="000000"/>
        </w:rPr>
        <w:t>m</w:t>
      </w:r>
      <w:r>
        <w:rPr>
          <w:spacing w:val="-1"/>
          <w:w w:val="105"/>
          <w:sz w:val="22"/>
          <w:szCs w:val="22"/>
          <w:u w:val="single" w:color="000000"/>
        </w:rPr>
        <w:t>p</w:t>
      </w:r>
      <w:r>
        <w:rPr>
          <w:w w:val="83"/>
          <w:sz w:val="22"/>
          <w:szCs w:val="22"/>
          <w:u w:val="single" w:color="000000"/>
        </w:rPr>
        <w:t>l</w:t>
      </w:r>
      <w:r>
        <w:rPr>
          <w:w w:val="108"/>
          <w:sz w:val="22"/>
          <w:szCs w:val="22"/>
          <w:u w:val="single" w:color="000000"/>
        </w:rPr>
        <w:t>a</w:t>
      </w:r>
      <w:r>
        <w:rPr>
          <w:spacing w:val="-2"/>
          <w:w w:val="121"/>
          <w:sz w:val="22"/>
          <w:szCs w:val="22"/>
          <w:u w:val="single" w:color="000000"/>
        </w:rPr>
        <w:t>t</w:t>
      </w:r>
      <w:r>
        <w:rPr>
          <w:w w:val="112"/>
          <w:sz w:val="22"/>
          <w:szCs w:val="22"/>
          <w:u w:val="single" w:color="000000"/>
        </w:rPr>
        <w:t>e</w:t>
      </w:r>
      <w:r>
        <w:rPr>
          <w:spacing w:val="-91"/>
          <w:w w:val="87"/>
          <w:sz w:val="22"/>
          <w:szCs w:val="22"/>
          <w:u w:val="single" w:color="000000"/>
        </w:rPr>
        <w:t xml:space="preserve"> </w:t>
      </w:r>
      <w:r>
        <w:rPr>
          <w:w w:val="99"/>
          <w:sz w:val="22"/>
          <w:szCs w:val="22"/>
          <w:u w:val="single" w:color="000000"/>
        </w:rPr>
        <w:t>–</w:t>
      </w:r>
      <w:r>
        <w:rPr>
          <w:spacing w:val="-88"/>
          <w:w w:val="87"/>
          <w:sz w:val="22"/>
          <w:szCs w:val="22"/>
          <w:u w:val="single" w:color="000000"/>
        </w:rPr>
        <w:t xml:space="preserve"> </w:t>
      </w:r>
      <w:r>
        <w:rPr>
          <w:w w:val="89"/>
          <w:sz w:val="22"/>
          <w:szCs w:val="22"/>
          <w:u w:val="single" w:color="000000"/>
        </w:rPr>
        <w:t>U</w:t>
      </w:r>
      <w:r>
        <w:rPr>
          <w:sz w:val="22"/>
          <w:szCs w:val="22"/>
          <w:u w:val="single" w:color="000000"/>
        </w:rPr>
        <w:t>s</w:t>
      </w:r>
      <w:r>
        <w:rPr>
          <w:spacing w:val="1"/>
          <w:w w:val="112"/>
          <w:sz w:val="22"/>
          <w:szCs w:val="22"/>
          <w:u w:val="single" w:color="000000"/>
        </w:rPr>
        <w:t>e</w:t>
      </w:r>
      <w:r>
        <w:rPr>
          <w:w w:val="105"/>
          <w:sz w:val="22"/>
          <w:szCs w:val="22"/>
          <w:u w:val="single" w:color="000000"/>
        </w:rPr>
        <w:t>r</w:t>
      </w:r>
      <w:r>
        <w:rPr>
          <w:spacing w:val="-91"/>
          <w:w w:val="87"/>
          <w:sz w:val="22"/>
          <w:szCs w:val="22"/>
          <w:u w:val="single" w:color="000000"/>
        </w:rPr>
        <w:t xml:space="preserve"> </w:t>
      </w:r>
      <w:r>
        <w:rPr>
          <w:w w:val="80"/>
          <w:sz w:val="22"/>
          <w:szCs w:val="22"/>
          <w:u w:val="single" w:color="000000"/>
        </w:rPr>
        <w:t>C</w:t>
      </w:r>
      <w:r>
        <w:rPr>
          <w:w w:val="83"/>
          <w:sz w:val="22"/>
          <w:szCs w:val="22"/>
          <w:u w:val="single" w:color="000000"/>
        </w:rPr>
        <w:t>l</w:t>
      </w:r>
      <w:r>
        <w:rPr>
          <w:w w:val="108"/>
          <w:sz w:val="22"/>
          <w:szCs w:val="22"/>
          <w:u w:val="single" w:color="000000"/>
        </w:rPr>
        <w:t>a</w:t>
      </w:r>
      <w:r>
        <w:rPr>
          <w:sz w:val="22"/>
          <w:szCs w:val="22"/>
          <w:u w:val="single" w:color="000000"/>
        </w:rPr>
        <w:t>ss</w:t>
      </w:r>
      <w:r>
        <w:rPr>
          <w:spacing w:val="-2"/>
          <w:w w:val="112"/>
          <w:sz w:val="22"/>
          <w:szCs w:val="22"/>
          <w:u w:val="single" w:color="000000"/>
        </w:rPr>
        <w:t>e</w:t>
      </w:r>
      <w:r>
        <w:rPr>
          <w:sz w:val="22"/>
          <w:szCs w:val="22"/>
          <w:u w:val="single" w:color="000000"/>
        </w:rPr>
        <w:t>s</w:t>
      </w:r>
    </w:p>
    <w:p w14:paraId="402F63D6" w14:textId="77777777" w:rsidR="00894747" w:rsidRDefault="00894747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696"/>
        <w:gridCol w:w="5743"/>
      </w:tblGrid>
      <w:tr w:rsidR="00894747" w14:paraId="652E7BEB" w14:textId="77777777">
        <w:trPr>
          <w:trHeight w:hRule="exact" w:val="544"/>
        </w:trPr>
        <w:tc>
          <w:tcPr>
            <w:tcW w:w="28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15DFE2" w14:textId="77777777" w:rsidR="00894747" w:rsidRDefault="00894747">
            <w:pPr>
              <w:spacing w:before="8" w:line="120" w:lineRule="exact"/>
              <w:rPr>
                <w:sz w:val="13"/>
                <w:szCs w:val="13"/>
              </w:rPr>
            </w:pPr>
          </w:p>
          <w:p w14:paraId="633AC474" w14:textId="77777777" w:rsidR="00894747" w:rsidRDefault="00894747">
            <w:pPr>
              <w:spacing w:line="200" w:lineRule="exact"/>
            </w:pPr>
          </w:p>
          <w:p w14:paraId="608F90F2" w14:textId="77777777" w:rsidR="00894747" w:rsidRDefault="00894747">
            <w:pPr>
              <w:spacing w:line="200" w:lineRule="exact"/>
            </w:pPr>
          </w:p>
          <w:p w14:paraId="7EB888F3" w14:textId="77777777" w:rsidR="00894747" w:rsidRDefault="008C1C21">
            <w:pPr>
              <w:ind w:left="1177" w:right="1177"/>
              <w:jc w:val="center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CA</w:t>
            </w:r>
            <w:r>
              <w:rPr>
                <w:w w:val="81"/>
                <w:sz w:val="22"/>
                <w:szCs w:val="22"/>
              </w:rPr>
              <w:t>R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86AC7D8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03815CCC" w14:textId="77777777" w:rsidR="00894747" w:rsidRDefault="008C1C21">
            <w:pPr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4D1C1D9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4E065D1A" w14:textId="77777777" w:rsidR="00894747" w:rsidRDefault="008C1C21">
            <w:pPr>
              <w:ind w:left="129"/>
              <w:rPr>
                <w:sz w:val="22"/>
                <w:szCs w:val="22"/>
              </w:rPr>
            </w:pPr>
            <w:r>
              <w:rPr>
                <w:spacing w:val="-1"/>
                <w:w w:val="82"/>
                <w:sz w:val="22"/>
                <w:szCs w:val="22"/>
              </w:rPr>
              <w:t>S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05"/>
                <w:sz w:val="22"/>
                <w:szCs w:val="22"/>
              </w:rPr>
              <w:t>oo</w:t>
            </w:r>
            <w:r>
              <w:rPr>
                <w:w w:val="105"/>
                <w:sz w:val="22"/>
                <w:szCs w:val="22"/>
              </w:rPr>
              <w:t>n</w:t>
            </w:r>
          </w:p>
        </w:tc>
      </w:tr>
      <w:tr w:rsidR="00894747" w14:paraId="341C216A" w14:textId="77777777">
        <w:trPr>
          <w:trHeight w:hRule="exact" w:val="281"/>
        </w:trPr>
        <w:tc>
          <w:tcPr>
            <w:tcW w:w="2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54DF88" w14:textId="77777777" w:rsidR="00894747" w:rsidRDefault="00894747"/>
        </w:tc>
        <w:tc>
          <w:tcPr>
            <w:tcW w:w="6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A10333C" w14:textId="77777777" w:rsidR="00894747" w:rsidRDefault="008C1C21">
            <w:pPr>
              <w:spacing w:before="1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A8A3B92" w14:textId="77777777" w:rsidR="00894747" w:rsidRDefault="008C1C21">
            <w:pPr>
              <w:spacing w:before="18"/>
              <w:ind w:left="1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w w:val="121"/>
                <w:sz w:val="22"/>
                <w:szCs w:val="22"/>
              </w:rPr>
              <w:t>t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w w:val="121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e</w:t>
            </w:r>
          </w:p>
        </w:tc>
      </w:tr>
      <w:tr w:rsidR="00894747" w14:paraId="57CCF5B1" w14:textId="77777777">
        <w:trPr>
          <w:trHeight w:hRule="exact" w:val="280"/>
        </w:trPr>
        <w:tc>
          <w:tcPr>
            <w:tcW w:w="2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3A9D06" w14:textId="77777777" w:rsidR="00894747" w:rsidRDefault="00894747"/>
        </w:tc>
        <w:tc>
          <w:tcPr>
            <w:tcW w:w="6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1A6CDE5" w14:textId="77777777" w:rsidR="00894747" w:rsidRDefault="008C1C21">
            <w:pPr>
              <w:spacing w:before="1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356E14" w14:textId="77777777" w:rsidR="00894747" w:rsidRDefault="008C1C21">
            <w:pPr>
              <w:spacing w:before="18"/>
              <w:ind w:left="129"/>
              <w:rPr>
                <w:sz w:val="22"/>
                <w:szCs w:val="22"/>
              </w:rPr>
            </w:pPr>
            <w:r>
              <w:rPr>
                <w:spacing w:val="1"/>
                <w:w w:val="93"/>
                <w:sz w:val="22"/>
                <w:szCs w:val="22"/>
              </w:rPr>
              <w:t>P</w:t>
            </w:r>
            <w:r>
              <w:rPr>
                <w:spacing w:val="-2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spacing w:val="-1"/>
                <w:w w:val="105"/>
                <w:sz w:val="22"/>
                <w:szCs w:val="22"/>
              </w:rPr>
              <w:t>p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C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w w:val="105"/>
                <w:sz w:val="22"/>
                <w:szCs w:val="22"/>
              </w:rPr>
              <w:t>rr</w:t>
            </w:r>
            <w:r>
              <w:rPr>
                <w:spacing w:val="-3"/>
                <w:w w:val="83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05"/>
                <w:sz w:val="22"/>
                <w:szCs w:val="22"/>
              </w:rPr>
              <w:t>r</w:t>
            </w:r>
          </w:p>
        </w:tc>
      </w:tr>
      <w:tr w:rsidR="00894747" w14:paraId="003C82BF" w14:textId="77777777">
        <w:trPr>
          <w:trHeight w:hRule="exact" w:val="280"/>
        </w:trPr>
        <w:tc>
          <w:tcPr>
            <w:tcW w:w="2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FA796A" w14:textId="77777777" w:rsidR="00894747" w:rsidRDefault="00894747"/>
        </w:tc>
        <w:tc>
          <w:tcPr>
            <w:tcW w:w="6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010C9D9" w14:textId="77777777" w:rsidR="00894747" w:rsidRDefault="008C1C21">
            <w:pPr>
              <w:spacing w:before="16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F1C6ADC" w14:textId="77777777" w:rsidR="00894747" w:rsidRDefault="008C1C21">
            <w:pPr>
              <w:spacing w:before="16"/>
              <w:ind w:left="1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T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w w:val="86"/>
                <w:sz w:val="22"/>
                <w:szCs w:val="22"/>
              </w:rPr>
              <w:t>x</w:t>
            </w:r>
            <w:r>
              <w:rPr>
                <w:w w:val="83"/>
                <w:sz w:val="22"/>
                <w:szCs w:val="22"/>
              </w:rPr>
              <w:t>i</w:t>
            </w:r>
          </w:p>
        </w:tc>
      </w:tr>
      <w:tr w:rsidR="00894747" w14:paraId="7DD829E7" w14:textId="77777777">
        <w:trPr>
          <w:trHeight w:hRule="exact" w:val="281"/>
        </w:trPr>
        <w:tc>
          <w:tcPr>
            <w:tcW w:w="28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708093" w14:textId="77777777" w:rsidR="00894747" w:rsidRDefault="00894747"/>
        </w:tc>
        <w:tc>
          <w:tcPr>
            <w:tcW w:w="6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301612A" w14:textId="77777777" w:rsidR="00894747" w:rsidRDefault="008C1C21">
            <w:pPr>
              <w:spacing w:before="1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6F987B7" w14:textId="77777777" w:rsidR="00894747" w:rsidRDefault="008C1C21">
            <w:pPr>
              <w:spacing w:before="18"/>
              <w:ind w:left="1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T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ee</w:t>
            </w:r>
            <w:r>
              <w:rPr>
                <w:w w:val="92"/>
                <w:sz w:val="22"/>
                <w:szCs w:val="22"/>
              </w:rPr>
              <w:t>-</w:t>
            </w:r>
            <w:r>
              <w:rPr>
                <w:spacing w:val="1"/>
                <w:w w:val="99"/>
                <w:sz w:val="22"/>
                <w:szCs w:val="22"/>
              </w:rPr>
              <w:t>w</w:t>
            </w:r>
            <w:r>
              <w:rPr>
                <w:spacing w:val="-3"/>
                <w:w w:val="105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ee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C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spacing w:val="-2"/>
                <w:w w:val="105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</w:tr>
      <w:tr w:rsidR="00894747" w14:paraId="4B6C2C8D" w14:textId="77777777">
        <w:trPr>
          <w:trHeight w:hRule="exact" w:val="565"/>
        </w:trPr>
        <w:tc>
          <w:tcPr>
            <w:tcW w:w="28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8C7C" w14:textId="77777777" w:rsidR="00894747" w:rsidRDefault="00894747"/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A365DC5" w14:textId="77777777" w:rsidR="00894747" w:rsidRDefault="008C1C21">
            <w:pPr>
              <w:spacing w:before="1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2B8178B" w14:textId="77777777" w:rsidR="00894747" w:rsidRDefault="008C1C21">
            <w:pPr>
              <w:spacing w:before="18"/>
              <w:ind w:left="129"/>
              <w:rPr>
                <w:sz w:val="22"/>
                <w:szCs w:val="22"/>
              </w:rPr>
            </w:pPr>
            <w:r>
              <w:rPr>
                <w:w w:val="94"/>
                <w:sz w:val="22"/>
                <w:szCs w:val="22"/>
              </w:rPr>
              <w:t>Car</w:t>
            </w:r>
            <w:r>
              <w:rPr>
                <w:spacing w:val="-1"/>
                <w:w w:val="94"/>
                <w:sz w:val="22"/>
                <w:szCs w:val="22"/>
              </w:rPr>
              <w:t xml:space="preserve"> </w:t>
            </w:r>
            <w:r>
              <w:rPr>
                <w:w w:val="121"/>
                <w:sz w:val="22"/>
                <w:szCs w:val="22"/>
              </w:rPr>
              <w:t>t</w:t>
            </w:r>
            <w:r>
              <w:rPr>
                <w:spacing w:val="-1"/>
                <w:w w:val="105"/>
                <w:sz w:val="22"/>
                <w:szCs w:val="22"/>
              </w:rPr>
              <w:t>o</w:t>
            </w:r>
            <w:r>
              <w:rPr>
                <w:spacing w:val="1"/>
                <w:w w:val="99"/>
                <w:sz w:val="22"/>
                <w:szCs w:val="22"/>
              </w:rPr>
              <w:t>w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spacing w:val="-1"/>
                <w:w w:val="105"/>
                <w:sz w:val="22"/>
                <w:szCs w:val="22"/>
              </w:rPr>
              <w:t>n</w:t>
            </w:r>
            <w:r>
              <w:rPr>
                <w:w w:val="94"/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T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spacing w:val="-3"/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05"/>
                <w:sz w:val="22"/>
                <w:szCs w:val="22"/>
              </w:rPr>
              <w:t>r</w:t>
            </w:r>
          </w:p>
        </w:tc>
      </w:tr>
      <w:tr w:rsidR="00894747" w14:paraId="1554FF9E" w14:textId="77777777">
        <w:trPr>
          <w:trHeight w:hRule="exact" w:val="54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F5FD22" w14:textId="77777777" w:rsidR="00894747" w:rsidRDefault="00894747">
            <w:pPr>
              <w:spacing w:before="9" w:line="260" w:lineRule="exact"/>
              <w:rPr>
                <w:sz w:val="26"/>
                <w:szCs w:val="26"/>
              </w:rPr>
            </w:pPr>
          </w:p>
          <w:p w14:paraId="6AFCC802" w14:textId="77777777" w:rsidR="00894747" w:rsidRDefault="008C1C21">
            <w:pPr>
              <w:ind w:left="1182" w:right="1179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69"/>
                <w:sz w:val="22"/>
                <w:szCs w:val="22"/>
              </w:rPr>
              <w:t>L</w:t>
            </w:r>
            <w:r>
              <w:rPr>
                <w:w w:val="87"/>
                <w:sz w:val="22"/>
                <w:szCs w:val="22"/>
              </w:rPr>
              <w:t>G</w:t>
            </w:r>
            <w:r>
              <w:rPr>
                <w:w w:val="78"/>
                <w:sz w:val="22"/>
                <w:szCs w:val="22"/>
              </w:rPr>
              <w:t>V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7E91D994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3C54EF7D" w14:textId="77777777" w:rsidR="00894747" w:rsidRDefault="008C1C21">
            <w:pPr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1745778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074C4DE5" w14:textId="77777777" w:rsidR="00894747" w:rsidRDefault="008C1C21">
            <w:pPr>
              <w:ind w:left="129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V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w w:val="105"/>
                <w:sz w:val="22"/>
                <w:szCs w:val="22"/>
              </w:rPr>
              <w:t>n</w:t>
            </w:r>
          </w:p>
        </w:tc>
      </w:tr>
      <w:tr w:rsidR="00894747" w14:paraId="7BFFF3C4" w14:textId="77777777">
        <w:trPr>
          <w:trHeight w:hRule="exact" w:val="280"/>
        </w:trPr>
        <w:tc>
          <w:tcPr>
            <w:tcW w:w="28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DF176D" w14:textId="77777777" w:rsidR="00894747" w:rsidRDefault="008C1C21">
            <w:pPr>
              <w:spacing w:line="240" w:lineRule="exact"/>
              <w:ind w:left="405"/>
              <w:rPr>
                <w:sz w:val="22"/>
                <w:szCs w:val="22"/>
              </w:rPr>
            </w:pPr>
            <w:r>
              <w:rPr>
                <w:w w:val="91"/>
                <w:sz w:val="22"/>
                <w:szCs w:val="22"/>
              </w:rPr>
              <w:t>(</w:t>
            </w:r>
            <w:r>
              <w:rPr>
                <w:spacing w:val="1"/>
                <w:w w:val="69"/>
                <w:sz w:val="22"/>
                <w:szCs w:val="22"/>
              </w:rPr>
              <w:t>L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spacing w:val="-1"/>
                <w:w w:val="94"/>
                <w:sz w:val="22"/>
                <w:szCs w:val="22"/>
              </w:rPr>
              <w:t>g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w w:val="12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w w:val="78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-2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w w:val="91"/>
                <w:sz w:val="22"/>
                <w:szCs w:val="22"/>
              </w:rPr>
              <w:t>)</w:t>
            </w:r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192B84C" w14:textId="77777777" w:rsidR="00894747" w:rsidRDefault="008C1C21">
            <w:pPr>
              <w:spacing w:before="16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4B4ED4A" w14:textId="77777777" w:rsidR="00894747" w:rsidRDefault="008C1C21">
            <w:pPr>
              <w:spacing w:before="16"/>
              <w:ind w:left="129"/>
              <w:rPr>
                <w:sz w:val="22"/>
                <w:szCs w:val="22"/>
              </w:rPr>
            </w:pPr>
            <w:r>
              <w:rPr>
                <w:spacing w:val="1"/>
                <w:w w:val="93"/>
                <w:sz w:val="22"/>
                <w:szCs w:val="22"/>
              </w:rPr>
              <w:t>P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1"/>
                <w:w w:val="91"/>
                <w:sz w:val="22"/>
                <w:szCs w:val="22"/>
              </w:rPr>
              <w:t>k</w:t>
            </w:r>
            <w:r>
              <w:rPr>
                <w:w w:val="92"/>
                <w:sz w:val="22"/>
                <w:szCs w:val="22"/>
              </w:rPr>
              <w:t>-</w:t>
            </w:r>
            <w:r>
              <w:rPr>
                <w:spacing w:val="-1"/>
                <w:w w:val="105"/>
                <w:sz w:val="22"/>
                <w:szCs w:val="22"/>
              </w:rPr>
              <w:t>u</w:t>
            </w:r>
            <w:r>
              <w:rPr>
                <w:w w:val="105"/>
                <w:sz w:val="22"/>
                <w:szCs w:val="22"/>
              </w:rPr>
              <w:t>p</w:t>
            </w:r>
          </w:p>
        </w:tc>
      </w:tr>
      <w:tr w:rsidR="00894747" w14:paraId="535A971B" w14:textId="77777777">
        <w:trPr>
          <w:trHeight w:hRule="exact" w:val="1124"/>
        </w:trPr>
        <w:tc>
          <w:tcPr>
            <w:tcW w:w="28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95C6" w14:textId="77777777" w:rsidR="00894747" w:rsidRDefault="00894747"/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079923D" w14:textId="77777777" w:rsidR="00894747" w:rsidRDefault="008C1C21">
            <w:pPr>
              <w:spacing w:before="1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  <w:p w14:paraId="32EC08AD" w14:textId="77777777" w:rsidR="00894747" w:rsidRDefault="008C1C21">
            <w:pPr>
              <w:spacing w:before="2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  <w:p w14:paraId="24159883" w14:textId="77777777" w:rsidR="00894747" w:rsidRDefault="008C1C21">
            <w:pPr>
              <w:spacing w:before="2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B888DE3" w14:textId="77777777" w:rsidR="00894747" w:rsidRDefault="008C1C21">
            <w:pPr>
              <w:spacing w:before="18"/>
              <w:ind w:left="129"/>
              <w:rPr>
                <w:sz w:val="22"/>
                <w:szCs w:val="22"/>
              </w:rPr>
            </w:pPr>
            <w:r>
              <w:rPr>
                <w:w w:val="94"/>
                <w:sz w:val="22"/>
                <w:szCs w:val="22"/>
              </w:rPr>
              <w:t>Car</w:t>
            </w:r>
            <w:r>
              <w:rPr>
                <w:spacing w:val="-1"/>
                <w:w w:val="94"/>
                <w:sz w:val="22"/>
                <w:szCs w:val="22"/>
              </w:rPr>
              <w:t xml:space="preserve"> D</w:t>
            </w:r>
            <w:r>
              <w:rPr>
                <w:spacing w:val="1"/>
                <w:w w:val="94"/>
                <w:sz w:val="22"/>
                <w:szCs w:val="22"/>
              </w:rPr>
              <w:t>e</w:t>
            </w:r>
            <w:r>
              <w:rPr>
                <w:w w:val="94"/>
                <w:sz w:val="22"/>
                <w:szCs w:val="22"/>
              </w:rPr>
              <w:t>li</w:t>
            </w:r>
            <w:r>
              <w:rPr>
                <w:spacing w:val="1"/>
                <w:w w:val="94"/>
                <w:sz w:val="22"/>
                <w:szCs w:val="22"/>
              </w:rPr>
              <w:t>ve</w:t>
            </w:r>
            <w:r>
              <w:rPr>
                <w:spacing w:val="-2"/>
                <w:w w:val="94"/>
                <w:sz w:val="22"/>
                <w:szCs w:val="22"/>
              </w:rPr>
              <w:t>r</w:t>
            </w:r>
            <w:r>
              <w:rPr>
                <w:w w:val="94"/>
                <w:sz w:val="22"/>
                <w:szCs w:val="22"/>
              </w:rPr>
              <w:t>y</w:t>
            </w:r>
            <w:r>
              <w:rPr>
                <w:spacing w:val="6"/>
                <w:w w:val="94"/>
                <w:sz w:val="22"/>
                <w:szCs w:val="22"/>
              </w:rPr>
              <w:t xml:space="preserve"> </w:t>
            </w:r>
            <w:r>
              <w:rPr>
                <w:w w:val="78"/>
                <w:sz w:val="22"/>
                <w:szCs w:val="22"/>
              </w:rPr>
              <w:t>V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spacing w:val="-1"/>
                <w:w w:val="10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14:paraId="70B8356C" w14:textId="77777777" w:rsidR="00894747" w:rsidRDefault="008C1C21">
            <w:pPr>
              <w:spacing w:before="28"/>
              <w:ind w:left="129"/>
              <w:rPr>
                <w:sz w:val="22"/>
                <w:szCs w:val="22"/>
              </w:rPr>
            </w:pP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spacing w:val="-1"/>
                <w:w w:val="105"/>
                <w:sz w:val="22"/>
                <w:szCs w:val="22"/>
              </w:rPr>
              <w:t>n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spacing w:val="-1"/>
                <w:w w:val="105"/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>s</w:t>
            </w:r>
          </w:p>
          <w:p w14:paraId="65E66917" w14:textId="77777777" w:rsidR="00894747" w:rsidRDefault="008C1C21">
            <w:pPr>
              <w:spacing w:before="28"/>
              <w:ind w:left="1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C</w:t>
            </w:r>
            <w:r>
              <w:rPr>
                <w:spacing w:val="-1"/>
                <w:w w:val="105"/>
                <w:sz w:val="22"/>
                <w:szCs w:val="22"/>
              </w:rPr>
              <w:t>o</w:t>
            </w:r>
            <w:r>
              <w:rPr>
                <w:spacing w:val="1"/>
                <w:w w:val="103"/>
                <w:sz w:val="22"/>
                <w:szCs w:val="22"/>
              </w:rPr>
              <w:t>m</w:t>
            </w:r>
            <w:r>
              <w:rPr>
                <w:spacing w:val="-1"/>
                <w:w w:val="103"/>
                <w:sz w:val="22"/>
                <w:szCs w:val="22"/>
              </w:rPr>
              <w:t>m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w w:val="78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&lt;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80"/>
                <w:sz w:val="22"/>
                <w:szCs w:val="22"/>
              </w:rPr>
              <w:t>T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spacing w:val="-1"/>
                <w:w w:val="105"/>
                <w:sz w:val="22"/>
                <w:szCs w:val="22"/>
              </w:rPr>
              <w:t>n</w:t>
            </w:r>
            <w:r>
              <w:rPr>
                <w:spacing w:val="-1"/>
                <w:w w:val="105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si</w:t>
            </w:r>
            <w:r>
              <w:rPr>
                <w:spacing w:val="-1"/>
                <w:w w:val="98"/>
                <w:sz w:val="22"/>
                <w:szCs w:val="22"/>
              </w:rPr>
              <w:t>ng</w:t>
            </w:r>
            <w:r>
              <w:rPr>
                <w:w w:val="98"/>
                <w:sz w:val="22"/>
                <w:szCs w:val="22"/>
              </w:rPr>
              <w:t>le</w:t>
            </w:r>
            <w:r>
              <w:rPr>
                <w:spacing w:val="-5"/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ar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1"/>
                <w:sz w:val="22"/>
                <w:szCs w:val="22"/>
              </w:rPr>
              <w:t>t</w:t>
            </w:r>
            <w:r>
              <w:rPr>
                <w:spacing w:val="1"/>
                <w:w w:val="90"/>
                <w:sz w:val="22"/>
                <w:szCs w:val="22"/>
              </w:rPr>
              <w:t>y</w:t>
            </w:r>
            <w:r>
              <w:rPr>
                <w:spacing w:val="-2"/>
                <w:w w:val="105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</w:tr>
      <w:tr w:rsidR="00894747" w14:paraId="17DE5002" w14:textId="77777777">
        <w:trPr>
          <w:trHeight w:hRule="exact" w:val="55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63DB65" w14:textId="77777777" w:rsidR="00894747" w:rsidRDefault="00894747">
            <w:pPr>
              <w:spacing w:before="11" w:line="260" w:lineRule="exact"/>
              <w:rPr>
                <w:sz w:val="26"/>
                <w:szCs w:val="26"/>
              </w:rPr>
            </w:pPr>
          </w:p>
          <w:p w14:paraId="72E4A3CE" w14:textId="77777777" w:rsidR="00894747" w:rsidRDefault="008C1C21">
            <w:pPr>
              <w:ind w:left="1098" w:right="1099"/>
              <w:jc w:val="center"/>
              <w:rPr>
                <w:sz w:val="22"/>
                <w:szCs w:val="22"/>
              </w:rPr>
            </w:pPr>
            <w:r>
              <w:rPr>
                <w:w w:val="91"/>
                <w:sz w:val="22"/>
                <w:szCs w:val="22"/>
              </w:rPr>
              <w:t>O</w:t>
            </w:r>
            <w:r>
              <w:rPr>
                <w:w w:val="87"/>
                <w:sz w:val="22"/>
                <w:szCs w:val="22"/>
              </w:rPr>
              <w:t>G</w:t>
            </w:r>
            <w:r>
              <w:rPr>
                <w:w w:val="78"/>
                <w:sz w:val="22"/>
                <w:szCs w:val="22"/>
              </w:rPr>
              <w:t>V</w:t>
            </w:r>
            <w:r>
              <w:rPr>
                <w:w w:val="101"/>
                <w:sz w:val="22"/>
                <w:szCs w:val="22"/>
              </w:rPr>
              <w:t>1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86D082D" w14:textId="77777777" w:rsidR="00894747" w:rsidRDefault="00894747">
            <w:pPr>
              <w:spacing w:before="3" w:line="280" w:lineRule="exact"/>
              <w:rPr>
                <w:sz w:val="28"/>
                <w:szCs w:val="28"/>
              </w:rPr>
            </w:pPr>
          </w:p>
          <w:p w14:paraId="19DF8762" w14:textId="77777777" w:rsidR="00894747" w:rsidRDefault="008C1C21">
            <w:pPr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F5976B2" w14:textId="77777777" w:rsidR="00894747" w:rsidRDefault="00894747">
            <w:pPr>
              <w:spacing w:before="3" w:line="280" w:lineRule="exact"/>
              <w:rPr>
                <w:sz w:val="28"/>
                <w:szCs w:val="28"/>
              </w:rPr>
            </w:pPr>
          </w:p>
          <w:p w14:paraId="162B5811" w14:textId="77777777" w:rsidR="00894747" w:rsidRDefault="008C1C21">
            <w:pPr>
              <w:ind w:left="129"/>
              <w:rPr>
                <w:sz w:val="22"/>
                <w:szCs w:val="22"/>
              </w:rPr>
            </w:pPr>
            <w:r>
              <w:rPr>
                <w:spacing w:val="1"/>
                <w:w w:val="90"/>
                <w:sz w:val="22"/>
                <w:szCs w:val="22"/>
              </w:rPr>
              <w:t>2</w:t>
            </w:r>
            <w:r>
              <w:rPr>
                <w:w w:val="90"/>
                <w:sz w:val="22"/>
                <w:szCs w:val="22"/>
              </w:rPr>
              <w:t>-Axl</w:t>
            </w:r>
            <w:r>
              <w:rPr>
                <w:spacing w:val="1"/>
                <w:w w:val="90"/>
                <w:sz w:val="22"/>
                <w:szCs w:val="22"/>
              </w:rPr>
              <w:t>e</w:t>
            </w:r>
            <w:r>
              <w:rPr>
                <w:w w:val="90"/>
                <w:sz w:val="22"/>
                <w:szCs w:val="22"/>
              </w:rPr>
              <w:t>s</w:t>
            </w:r>
            <w:r>
              <w:rPr>
                <w:spacing w:val="18"/>
                <w:w w:val="90"/>
                <w:sz w:val="22"/>
                <w:szCs w:val="22"/>
              </w:rPr>
              <w:t xml:space="preserve"> </w:t>
            </w:r>
            <w:r>
              <w:rPr>
                <w:w w:val="90"/>
                <w:sz w:val="22"/>
                <w:szCs w:val="22"/>
              </w:rPr>
              <w:t>Ri</w:t>
            </w:r>
            <w:r>
              <w:rPr>
                <w:spacing w:val="-1"/>
                <w:w w:val="90"/>
                <w:sz w:val="22"/>
                <w:szCs w:val="22"/>
              </w:rPr>
              <w:t>g</w:t>
            </w:r>
            <w:r>
              <w:rPr>
                <w:w w:val="90"/>
                <w:sz w:val="22"/>
                <w:szCs w:val="22"/>
              </w:rPr>
              <w:t xml:space="preserve">id </w:t>
            </w:r>
            <w:r>
              <w:rPr>
                <w:w w:val="80"/>
                <w:sz w:val="22"/>
                <w:szCs w:val="22"/>
              </w:rPr>
              <w:t>T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spacing w:val="-1"/>
                <w:w w:val="105"/>
                <w:sz w:val="22"/>
                <w:szCs w:val="22"/>
              </w:rPr>
              <w:t>u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91"/>
                <w:sz w:val="22"/>
                <w:szCs w:val="22"/>
              </w:rPr>
              <w:t>k</w:t>
            </w:r>
          </w:p>
        </w:tc>
      </w:tr>
      <w:tr w:rsidR="00894747" w14:paraId="4CD919C1" w14:textId="77777777">
        <w:trPr>
          <w:trHeight w:hRule="exact" w:val="835"/>
        </w:trPr>
        <w:tc>
          <w:tcPr>
            <w:tcW w:w="28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0094F" w14:textId="77777777" w:rsidR="00894747" w:rsidRDefault="008C1C21">
            <w:pPr>
              <w:spacing w:line="220" w:lineRule="exact"/>
              <w:ind w:left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w w:val="78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-3"/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w w:val="91"/>
                <w:sz w:val="22"/>
                <w:szCs w:val="22"/>
              </w:rPr>
              <w:t>)</w:t>
            </w:r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A61F875" w14:textId="77777777" w:rsidR="00894747" w:rsidRDefault="008C1C21">
            <w:pPr>
              <w:spacing w:before="7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  <w:p w14:paraId="4B859BC3" w14:textId="77777777" w:rsidR="00894747" w:rsidRDefault="008C1C21">
            <w:pPr>
              <w:spacing w:before="2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FB559F6" w14:textId="77777777" w:rsidR="00894747" w:rsidRDefault="008C1C21">
            <w:pPr>
              <w:spacing w:before="7"/>
              <w:ind w:left="129"/>
              <w:rPr>
                <w:sz w:val="22"/>
                <w:szCs w:val="22"/>
              </w:rPr>
            </w:pPr>
            <w:r>
              <w:rPr>
                <w:spacing w:val="1"/>
                <w:w w:val="90"/>
                <w:sz w:val="22"/>
                <w:szCs w:val="22"/>
              </w:rPr>
              <w:t>3</w:t>
            </w:r>
            <w:r>
              <w:rPr>
                <w:w w:val="90"/>
                <w:sz w:val="22"/>
                <w:szCs w:val="22"/>
              </w:rPr>
              <w:t>-Axl</w:t>
            </w:r>
            <w:r>
              <w:rPr>
                <w:spacing w:val="1"/>
                <w:w w:val="90"/>
                <w:sz w:val="22"/>
                <w:szCs w:val="22"/>
              </w:rPr>
              <w:t>e</w:t>
            </w:r>
            <w:r>
              <w:rPr>
                <w:w w:val="90"/>
                <w:sz w:val="22"/>
                <w:szCs w:val="22"/>
              </w:rPr>
              <w:t>s</w:t>
            </w:r>
            <w:r>
              <w:rPr>
                <w:spacing w:val="18"/>
                <w:w w:val="90"/>
                <w:sz w:val="22"/>
                <w:szCs w:val="22"/>
              </w:rPr>
              <w:t xml:space="preserve"> </w:t>
            </w:r>
            <w:r>
              <w:rPr>
                <w:w w:val="90"/>
                <w:sz w:val="22"/>
                <w:szCs w:val="22"/>
              </w:rPr>
              <w:t>Ri</w:t>
            </w:r>
            <w:r>
              <w:rPr>
                <w:spacing w:val="-1"/>
                <w:w w:val="90"/>
                <w:sz w:val="22"/>
                <w:szCs w:val="22"/>
              </w:rPr>
              <w:t>g</w:t>
            </w:r>
            <w:r>
              <w:rPr>
                <w:w w:val="90"/>
                <w:sz w:val="22"/>
                <w:szCs w:val="22"/>
              </w:rPr>
              <w:t xml:space="preserve">id </w:t>
            </w:r>
            <w:r>
              <w:rPr>
                <w:w w:val="80"/>
                <w:sz w:val="22"/>
                <w:szCs w:val="22"/>
              </w:rPr>
              <w:t>T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spacing w:val="-1"/>
                <w:w w:val="105"/>
                <w:sz w:val="22"/>
                <w:szCs w:val="22"/>
              </w:rPr>
              <w:t>u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91"/>
                <w:sz w:val="22"/>
                <w:szCs w:val="22"/>
              </w:rPr>
              <w:t>k</w:t>
            </w:r>
          </w:p>
          <w:p w14:paraId="4B490F34" w14:textId="77777777" w:rsidR="00894747" w:rsidRDefault="008C1C21">
            <w:pPr>
              <w:spacing w:before="28"/>
              <w:ind w:left="1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C</w:t>
            </w:r>
            <w:r>
              <w:rPr>
                <w:spacing w:val="-1"/>
                <w:w w:val="105"/>
                <w:sz w:val="22"/>
                <w:szCs w:val="22"/>
              </w:rPr>
              <w:t>o</w:t>
            </w:r>
            <w:r>
              <w:rPr>
                <w:spacing w:val="1"/>
                <w:w w:val="103"/>
                <w:sz w:val="22"/>
                <w:szCs w:val="22"/>
              </w:rPr>
              <w:t>m</w:t>
            </w:r>
            <w:r>
              <w:rPr>
                <w:spacing w:val="-1"/>
                <w:w w:val="103"/>
                <w:sz w:val="22"/>
                <w:szCs w:val="22"/>
              </w:rPr>
              <w:t>m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w w:val="78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&gt;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80"/>
                <w:sz w:val="22"/>
                <w:szCs w:val="22"/>
              </w:rPr>
              <w:t>T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spacing w:val="-1"/>
                <w:w w:val="105"/>
                <w:sz w:val="22"/>
                <w:szCs w:val="22"/>
              </w:rPr>
              <w:t>nn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w w:val="98"/>
                <w:sz w:val="22"/>
                <w:szCs w:val="22"/>
              </w:rPr>
              <w:t>si</w:t>
            </w:r>
            <w:r>
              <w:rPr>
                <w:spacing w:val="-1"/>
                <w:w w:val="98"/>
                <w:sz w:val="22"/>
                <w:szCs w:val="22"/>
              </w:rPr>
              <w:t>ng</w:t>
            </w:r>
            <w:r>
              <w:rPr>
                <w:w w:val="98"/>
                <w:sz w:val="22"/>
                <w:szCs w:val="22"/>
              </w:rPr>
              <w:t>le</w:t>
            </w:r>
            <w:r>
              <w:rPr>
                <w:spacing w:val="-5"/>
                <w:w w:val="9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ar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21"/>
                <w:sz w:val="22"/>
                <w:szCs w:val="22"/>
              </w:rPr>
              <w:t>t</w:t>
            </w:r>
            <w:r>
              <w:rPr>
                <w:spacing w:val="1"/>
                <w:w w:val="90"/>
                <w:sz w:val="22"/>
                <w:szCs w:val="22"/>
              </w:rPr>
              <w:t>y</w:t>
            </w:r>
            <w:r>
              <w:rPr>
                <w:spacing w:val="-2"/>
                <w:w w:val="105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</w:tr>
      <w:tr w:rsidR="00894747" w14:paraId="648561DF" w14:textId="77777777">
        <w:trPr>
          <w:trHeight w:hRule="exact" w:val="55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BDCF1D" w14:textId="77777777" w:rsidR="00894747" w:rsidRDefault="00894747">
            <w:pPr>
              <w:spacing w:before="9" w:line="260" w:lineRule="exact"/>
              <w:rPr>
                <w:sz w:val="26"/>
                <w:szCs w:val="26"/>
              </w:rPr>
            </w:pPr>
          </w:p>
          <w:p w14:paraId="6FBF68BE" w14:textId="77777777" w:rsidR="00894747" w:rsidRDefault="008C1C21">
            <w:pPr>
              <w:ind w:left="1098" w:right="1099"/>
              <w:jc w:val="center"/>
              <w:rPr>
                <w:sz w:val="22"/>
                <w:szCs w:val="22"/>
              </w:rPr>
            </w:pPr>
            <w:r>
              <w:rPr>
                <w:w w:val="91"/>
                <w:sz w:val="22"/>
                <w:szCs w:val="22"/>
              </w:rPr>
              <w:t>O</w:t>
            </w:r>
            <w:r>
              <w:rPr>
                <w:w w:val="87"/>
                <w:sz w:val="22"/>
                <w:szCs w:val="22"/>
              </w:rPr>
              <w:t>G</w:t>
            </w:r>
            <w:r>
              <w:rPr>
                <w:w w:val="78"/>
                <w:sz w:val="22"/>
                <w:szCs w:val="22"/>
              </w:rPr>
              <w:t>V</w:t>
            </w:r>
            <w:r>
              <w:rPr>
                <w:w w:val="101"/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D223FBB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45F3A267" w14:textId="77777777" w:rsidR="00894747" w:rsidRDefault="008C1C21">
            <w:pPr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EAA2F79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51EBF791" w14:textId="77777777" w:rsidR="00894747" w:rsidRDefault="008C1C21">
            <w:pPr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90"/>
                <w:sz w:val="22"/>
                <w:szCs w:val="22"/>
              </w:rPr>
              <w:t>Ax</w:t>
            </w:r>
            <w:r>
              <w:rPr>
                <w:spacing w:val="-3"/>
                <w:w w:val="90"/>
                <w:sz w:val="22"/>
                <w:szCs w:val="22"/>
              </w:rPr>
              <w:t>l</w:t>
            </w:r>
            <w:r>
              <w:rPr>
                <w:spacing w:val="1"/>
                <w:w w:val="90"/>
                <w:sz w:val="22"/>
                <w:szCs w:val="22"/>
              </w:rPr>
              <w:t>e</w:t>
            </w:r>
            <w:r>
              <w:rPr>
                <w:w w:val="90"/>
                <w:sz w:val="22"/>
                <w:szCs w:val="22"/>
              </w:rPr>
              <w:t>s</w:t>
            </w:r>
            <w:r>
              <w:rPr>
                <w:spacing w:val="6"/>
                <w:w w:val="90"/>
                <w:sz w:val="22"/>
                <w:szCs w:val="22"/>
              </w:rPr>
              <w:t xml:space="preserve"> </w:t>
            </w:r>
            <w:r>
              <w:rPr>
                <w:w w:val="90"/>
                <w:sz w:val="22"/>
                <w:szCs w:val="22"/>
              </w:rPr>
              <w:t>Ri</w:t>
            </w:r>
            <w:r>
              <w:rPr>
                <w:spacing w:val="-1"/>
                <w:w w:val="90"/>
                <w:sz w:val="22"/>
                <w:szCs w:val="22"/>
              </w:rPr>
              <w:t>g</w:t>
            </w:r>
            <w:r>
              <w:rPr>
                <w:w w:val="90"/>
                <w:sz w:val="22"/>
                <w:szCs w:val="22"/>
              </w:rPr>
              <w:t xml:space="preserve">id </w:t>
            </w:r>
            <w:r>
              <w:rPr>
                <w:w w:val="80"/>
                <w:sz w:val="22"/>
                <w:szCs w:val="22"/>
              </w:rPr>
              <w:t>T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spacing w:val="-1"/>
                <w:w w:val="105"/>
                <w:sz w:val="22"/>
                <w:szCs w:val="22"/>
              </w:rPr>
              <w:t>u</w:t>
            </w:r>
            <w:r>
              <w:rPr>
                <w:spacing w:val="-2"/>
                <w:w w:val="95"/>
                <w:sz w:val="22"/>
                <w:szCs w:val="22"/>
              </w:rPr>
              <w:t>c</w:t>
            </w:r>
            <w:r>
              <w:rPr>
                <w:w w:val="91"/>
                <w:sz w:val="22"/>
                <w:szCs w:val="22"/>
              </w:rPr>
              <w:t>k</w:t>
            </w:r>
          </w:p>
        </w:tc>
      </w:tr>
      <w:tr w:rsidR="00894747" w14:paraId="1E7B9263" w14:textId="77777777">
        <w:trPr>
          <w:trHeight w:hRule="exact" w:val="834"/>
        </w:trPr>
        <w:tc>
          <w:tcPr>
            <w:tcW w:w="28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8CF0" w14:textId="77777777" w:rsidR="00894747" w:rsidRDefault="008C1C21">
            <w:pPr>
              <w:spacing w:line="220" w:lineRule="exact"/>
              <w:ind w:left="3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w w:val="78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-3"/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w w:val="91"/>
                <w:sz w:val="22"/>
                <w:szCs w:val="22"/>
              </w:rPr>
              <w:t>)</w:t>
            </w:r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F13C6BB" w14:textId="77777777" w:rsidR="00894747" w:rsidRDefault="008C1C21">
            <w:pPr>
              <w:spacing w:before="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  <w:p w14:paraId="54BBAB01" w14:textId="77777777" w:rsidR="00894747" w:rsidRDefault="008C1C21">
            <w:pPr>
              <w:spacing w:before="25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E9C329C" w14:textId="77777777" w:rsidR="00894747" w:rsidRDefault="008C1C21">
            <w:pPr>
              <w:spacing w:before="8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A</w:t>
            </w:r>
            <w:r>
              <w:rPr>
                <w:w w:val="86"/>
                <w:sz w:val="22"/>
                <w:szCs w:val="22"/>
              </w:rPr>
              <w:t>x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A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w w:val="121"/>
                <w:sz w:val="22"/>
                <w:szCs w:val="22"/>
              </w:rPr>
              <w:t>t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-1"/>
                <w:w w:val="105"/>
                <w:sz w:val="22"/>
                <w:szCs w:val="22"/>
              </w:rPr>
              <w:t>u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spacing w:val="-2"/>
                <w:w w:val="121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05"/>
                <w:sz w:val="22"/>
                <w:szCs w:val="22"/>
              </w:rPr>
              <w:t>d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T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spacing w:val="-1"/>
                <w:w w:val="105"/>
                <w:sz w:val="22"/>
                <w:szCs w:val="22"/>
              </w:rPr>
              <w:t>u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91"/>
                <w:sz w:val="22"/>
                <w:szCs w:val="22"/>
              </w:rPr>
              <w:t>k</w:t>
            </w:r>
          </w:p>
          <w:p w14:paraId="094E5E12" w14:textId="77777777" w:rsidR="00894747" w:rsidRDefault="008C1C21">
            <w:pPr>
              <w:spacing w:before="25"/>
              <w:ind w:left="129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w w:val="97"/>
                <w:sz w:val="22"/>
                <w:szCs w:val="22"/>
              </w:rPr>
              <w:t>in</w:t>
            </w:r>
            <w:r>
              <w:rPr>
                <w:spacing w:val="-3"/>
                <w:w w:val="97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C</w:t>
            </w:r>
            <w:r>
              <w:rPr>
                <w:spacing w:val="-3"/>
                <w:w w:val="108"/>
                <w:sz w:val="22"/>
                <w:szCs w:val="22"/>
              </w:rPr>
              <w:t>a</w:t>
            </w:r>
            <w:r>
              <w:rPr>
                <w:w w:val="121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3"/>
                <w:w w:val="94"/>
                <w:sz w:val="22"/>
                <w:szCs w:val="22"/>
              </w:rPr>
              <w:t>g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w w:val="90"/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w w:val="88"/>
                <w:sz w:val="22"/>
                <w:szCs w:val="22"/>
              </w:rPr>
              <w:t xml:space="preserve">OGV1 </w:t>
            </w:r>
            <w:r>
              <w:rPr>
                <w:w w:val="121"/>
                <w:sz w:val="22"/>
                <w:szCs w:val="22"/>
              </w:rPr>
              <w:t>t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spacing w:val="1"/>
                <w:w w:val="99"/>
                <w:sz w:val="22"/>
                <w:szCs w:val="22"/>
              </w:rPr>
              <w:t>w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spacing w:val="-1"/>
                <w:w w:val="105"/>
                <w:sz w:val="22"/>
                <w:szCs w:val="22"/>
              </w:rPr>
              <w:t>n</w:t>
            </w:r>
            <w:r>
              <w:rPr>
                <w:w w:val="94"/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w w:val="121"/>
                <w:sz w:val="22"/>
                <w:szCs w:val="22"/>
              </w:rPr>
              <w:t>t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w w:val="83"/>
                <w:sz w:val="22"/>
                <w:szCs w:val="22"/>
              </w:rPr>
              <w:t>il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05"/>
                <w:sz w:val="22"/>
                <w:szCs w:val="22"/>
              </w:rPr>
              <w:t>r</w:t>
            </w:r>
          </w:p>
        </w:tc>
      </w:tr>
      <w:tr w:rsidR="00894747" w14:paraId="0C7C5034" w14:textId="77777777">
        <w:trPr>
          <w:trHeight w:hRule="exact" w:val="55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AB9C23" w14:textId="77777777" w:rsidR="00894747" w:rsidRDefault="00894747">
            <w:pPr>
              <w:spacing w:before="9" w:line="260" w:lineRule="exact"/>
              <w:rPr>
                <w:sz w:val="26"/>
                <w:szCs w:val="26"/>
              </w:rPr>
            </w:pPr>
          </w:p>
          <w:p w14:paraId="239198B9" w14:textId="77777777" w:rsidR="00894747" w:rsidRDefault="008C1C21">
            <w:pPr>
              <w:ind w:left="1189" w:right="1188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93"/>
                <w:sz w:val="22"/>
                <w:szCs w:val="22"/>
              </w:rPr>
              <w:t>P</w:t>
            </w:r>
            <w:r>
              <w:rPr>
                <w:spacing w:val="-1"/>
                <w:w w:val="82"/>
                <w:sz w:val="22"/>
                <w:szCs w:val="22"/>
              </w:rPr>
              <w:t>S</w:t>
            </w:r>
            <w:r>
              <w:rPr>
                <w:w w:val="78"/>
                <w:sz w:val="22"/>
                <w:szCs w:val="22"/>
              </w:rPr>
              <w:t>V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39CB8EA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4E6EBC54" w14:textId="77777777" w:rsidR="00894747" w:rsidRDefault="008C1C21">
            <w:pPr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93BBBC2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539EC1C4" w14:textId="77777777" w:rsidR="00894747" w:rsidRDefault="008C1C21">
            <w:pPr>
              <w:ind w:left="129"/>
              <w:rPr>
                <w:sz w:val="22"/>
                <w:szCs w:val="22"/>
              </w:rPr>
            </w:pPr>
            <w:r>
              <w:rPr>
                <w:spacing w:val="-1"/>
                <w:w w:val="93"/>
                <w:sz w:val="22"/>
                <w:szCs w:val="22"/>
              </w:rPr>
              <w:t>S</w:t>
            </w:r>
            <w:r>
              <w:rPr>
                <w:w w:val="93"/>
                <w:sz w:val="22"/>
                <w:szCs w:val="22"/>
              </w:rPr>
              <w:t>i</w:t>
            </w:r>
            <w:r>
              <w:rPr>
                <w:spacing w:val="-1"/>
                <w:w w:val="93"/>
                <w:sz w:val="22"/>
                <w:szCs w:val="22"/>
              </w:rPr>
              <w:t>ng</w:t>
            </w:r>
            <w:r>
              <w:rPr>
                <w:w w:val="93"/>
                <w:sz w:val="22"/>
                <w:szCs w:val="22"/>
              </w:rPr>
              <w:t>le</w:t>
            </w:r>
            <w:r>
              <w:rPr>
                <w:spacing w:val="7"/>
                <w:w w:val="93"/>
                <w:sz w:val="22"/>
                <w:szCs w:val="22"/>
              </w:rPr>
              <w:t xml:space="preserve"> </w:t>
            </w:r>
            <w:r>
              <w:rPr>
                <w:spacing w:val="1"/>
                <w:w w:val="93"/>
                <w:sz w:val="22"/>
                <w:szCs w:val="22"/>
              </w:rPr>
              <w:t>De</w:t>
            </w:r>
            <w:r>
              <w:rPr>
                <w:spacing w:val="-2"/>
                <w:w w:val="93"/>
                <w:sz w:val="22"/>
                <w:szCs w:val="22"/>
              </w:rPr>
              <w:t>c</w:t>
            </w:r>
            <w:r>
              <w:rPr>
                <w:w w:val="93"/>
                <w:sz w:val="22"/>
                <w:szCs w:val="22"/>
              </w:rPr>
              <w:t>k</w:t>
            </w:r>
            <w:r>
              <w:rPr>
                <w:spacing w:val="5"/>
                <w:w w:val="93"/>
                <w:sz w:val="22"/>
                <w:szCs w:val="22"/>
              </w:rPr>
              <w:t xml:space="preserve"> </w:t>
            </w:r>
            <w:r>
              <w:rPr>
                <w:w w:val="93"/>
                <w:sz w:val="22"/>
                <w:szCs w:val="22"/>
              </w:rPr>
              <w:t>B</w:t>
            </w:r>
            <w:r>
              <w:rPr>
                <w:spacing w:val="-1"/>
                <w:w w:val="93"/>
                <w:sz w:val="22"/>
                <w:szCs w:val="22"/>
              </w:rPr>
              <w:t>u</w:t>
            </w:r>
            <w:r>
              <w:rPr>
                <w:w w:val="93"/>
                <w:sz w:val="22"/>
                <w:szCs w:val="22"/>
              </w:rPr>
              <w:t>s</w:t>
            </w:r>
            <w:r>
              <w:rPr>
                <w:spacing w:val="-2"/>
                <w:w w:val="9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w w:val="80"/>
                <w:sz w:val="22"/>
                <w:szCs w:val="22"/>
              </w:rPr>
              <w:t>C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105"/>
                <w:sz w:val="22"/>
                <w:szCs w:val="22"/>
              </w:rPr>
              <w:t>h</w:t>
            </w:r>
          </w:p>
        </w:tc>
      </w:tr>
      <w:tr w:rsidR="00894747" w14:paraId="22535BE6" w14:textId="77777777">
        <w:trPr>
          <w:trHeight w:hRule="exact" w:val="591"/>
        </w:trPr>
        <w:tc>
          <w:tcPr>
            <w:tcW w:w="28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7FC2" w14:textId="77777777" w:rsidR="00894747" w:rsidRDefault="008C1C21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ng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96"/>
                <w:sz w:val="22"/>
                <w:szCs w:val="22"/>
              </w:rPr>
              <w:t>S</w:t>
            </w:r>
            <w:r>
              <w:rPr>
                <w:spacing w:val="1"/>
                <w:w w:val="96"/>
                <w:sz w:val="22"/>
                <w:szCs w:val="22"/>
              </w:rPr>
              <w:t>e</w:t>
            </w:r>
            <w:r>
              <w:rPr>
                <w:spacing w:val="-2"/>
                <w:w w:val="96"/>
                <w:sz w:val="22"/>
                <w:szCs w:val="22"/>
              </w:rPr>
              <w:t>r</w:t>
            </w:r>
            <w:r>
              <w:rPr>
                <w:spacing w:val="1"/>
                <w:w w:val="96"/>
                <w:sz w:val="22"/>
                <w:szCs w:val="22"/>
              </w:rPr>
              <w:t>v</w:t>
            </w:r>
            <w:r>
              <w:rPr>
                <w:w w:val="96"/>
                <w:sz w:val="22"/>
                <w:szCs w:val="22"/>
              </w:rPr>
              <w:t>ice</w:t>
            </w:r>
            <w:r>
              <w:rPr>
                <w:spacing w:val="1"/>
                <w:w w:val="96"/>
                <w:sz w:val="22"/>
                <w:szCs w:val="22"/>
              </w:rPr>
              <w:t xml:space="preserve"> </w:t>
            </w:r>
            <w:r>
              <w:rPr>
                <w:w w:val="78"/>
                <w:sz w:val="22"/>
                <w:szCs w:val="22"/>
              </w:rPr>
              <w:t>V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-3"/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w w:val="91"/>
                <w:sz w:val="22"/>
                <w:szCs w:val="22"/>
              </w:rPr>
              <w:t>)</w:t>
            </w:r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EBAF70A" w14:textId="77777777" w:rsidR="00894747" w:rsidRDefault="008C1C21">
            <w:pPr>
              <w:spacing w:before="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5A41200" w14:textId="77777777" w:rsidR="00894747" w:rsidRDefault="008C1C21">
            <w:pPr>
              <w:spacing w:before="8"/>
              <w:ind w:left="129"/>
              <w:rPr>
                <w:sz w:val="22"/>
                <w:szCs w:val="22"/>
              </w:rPr>
            </w:pPr>
            <w:r>
              <w:rPr>
                <w:spacing w:val="1"/>
                <w:w w:val="95"/>
                <w:sz w:val="22"/>
                <w:szCs w:val="22"/>
              </w:rPr>
              <w:t>Do</w:t>
            </w:r>
            <w:r>
              <w:rPr>
                <w:spacing w:val="-1"/>
                <w:w w:val="95"/>
                <w:sz w:val="22"/>
                <w:szCs w:val="22"/>
              </w:rPr>
              <w:t>ub</w:t>
            </w:r>
            <w:r>
              <w:rPr>
                <w:w w:val="95"/>
                <w:sz w:val="22"/>
                <w:szCs w:val="22"/>
              </w:rPr>
              <w:t>le</w:t>
            </w:r>
            <w:r>
              <w:rPr>
                <w:spacing w:val="23"/>
                <w:w w:val="95"/>
                <w:sz w:val="22"/>
                <w:szCs w:val="22"/>
              </w:rPr>
              <w:t xml:space="preserve"> </w:t>
            </w:r>
            <w:r>
              <w:rPr>
                <w:spacing w:val="-1"/>
                <w:w w:val="95"/>
                <w:sz w:val="22"/>
                <w:szCs w:val="22"/>
              </w:rPr>
              <w:t>D</w:t>
            </w:r>
            <w:r>
              <w:rPr>
                <w:spacing w:val="1"/>
                <w:w w:val="95"/>
                <w:sz w:val="22"/>
                <w:szCs w:val="22"/>
              </w:rPr>
              <w:t>e</w:t>
            </w:r>
            <w:r>
              <w:rPr>
                <w:w w:val="95"/>
                <w:sz w:val="22"/>
                <w:szCs w:val="22"/>
              </w:rPr>
              <w:t>ck</w:t>
            </w:r>
            <w:r>
              <w:rPr>
                <w:spacing w:val="-7"/>
                <w:w w:val="95"/>
                <w:sz w:val="22"/>
                <w:szCs w:val="22"/>
              </w:rPr>
              <w:t xml:space="preserve"> </w:t>
            </w:r>
            <w:r>
              <w:rPr>
                <w:w w:val="95"/>
                <w:sz w:val="22"/>
                <w:szCs w:val="22"/>
              </w:rPr>
              <w:t>B</w:t>
            </w:r>
            <w:r>
              <w:rPr>
                <w:spacing w:val="-1"/>
                <w:w w:val="95"/>
                <w:sz w:val="22"/>
                <w:szCs w:val="22"/>
              </w:rPr>
              <w:t>u</w:t>
            </w:r>
            <w:r>
              <w:rPr>
                <w:w w:val="95"/>
                <w:sz w:val="22"/>
                <w:szCs w:val="22"/>
              </w:rPr>
              <w:t>s</w:t>
            </w:r>
            <w:r>
              <w:rPr>
                <w:spacing w:val="-8"/>
                <w:w w:val="9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w w:val="80"/>
                <w:sz w:val="22"/>
                <w:szCs w:val="22"/>
              </w:rPr>
              <w:t>C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w w:val="108"/>
                <w:sz w:val="22"/>
                <w:szCs w:val="22"/>
              </w:rPr>
              <w:t>a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105"/>
                <w:sz w:val="22"/>
                <w:szCs w:val="22"/>
              </w:rPr>
              <w:t>h</w:t>
            </w:r>
          </w:p>
        </w:tc>
      </w:tr>
      <w:tr w:rsidR="00894747" w14:paraId="3339F490" w14:textId="77777777">
        <w:trPr>
          <w:trHeight w:hRule="exact" w:val="54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F94E7C" w14:textId="77777777" w:rsidR="00894747" w:rsidRDefault="00894747">
            <w:pPr>
              <w:spacing w:before="9" w:line="260" w:lineRule="exact"/>
              <w:rPr>
                <w:sz w:val="26"/>
                <w:szCs w:val="26"/>
              </w:rPr>
            </w:pPr>
          </w:p>
          <w:p w14:paraId="6144D345" w14:textId="77777777" w:rsidR="00894747" w:rsidRDefault="008C1C21">
            <w:pPr>
              <w:ind w:left="1162" w:right="1162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spacing w:val="1"/>
                <w:w w:val="139"/>
                <w:sz w:val="22"/>
                <w:szCs w:val="22"/>
              </w:rPr>
              <w:t>/</w:t>
            </w:r>
            <w:r>
              <w:rPr>
                <w:w w:val="80"/>
                <w:sz w:val="22"/>
                <w:szCs w:val="22"/>
              </w:rPr>
              <w:t>C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869F162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035E04FC" w14:textId="77777777" w:rsidR="00894747" w:rsidRDefault="008C1C21">
            <w:pPr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8F1FCDB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067E3813" w14:textId="77777777" w:rsidR="00894747" w:rsidRDefault="008C1C21">
            <w:pPr>
              <w:ind w:left="129"/>
              <w:rPr>
                <w:sz w:val="22"/>
                <w:szCs w:val="22"/>
              </w:rPr>
            </w:pP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spacing w:val="-1"/>
                <w:w w:val="105"/>
                <w:sz w:val="22"/>
                <w:szCs w:val="22"/>
              </w:rPr>
              <w:t>o</w:t>
            </w:r>
            <w:r>
              <w:rPr>
                <w:w w:val="121"/>
                <w:sz w:val="22"/>
                <w:szCs w:val="22"/>
              </w:rPr>
              <w:t>t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spacing w:val="-2"/>
                <w:w w:val="105"/>
                <w:sz w:val="22"/>
                <w:szCs w:val="22"/>
              </w:rPr>
              <w:t>r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1"/>
                <w:w w:val="90"/>
                <w:sz w:val="22"/>
                <w:szCs w:val="22"/>
              </w:rPr>
              <w:t>y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-3"/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</w:tr>
      <w:tr w:rsidR="00894747" w14:paraId="29D08098" w14:textId="77777777">
        <w:trPr>
          <w:trHeight w:hRule="exact" w:val="280"/>
        </w:trPr>
        <w:tc>
          <w:tcPr>
            <w:tcW w:w="28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6812FA" w14:textId="77777777" w:rsidR="00894747" w:rsidRDefault="008C1C21">
            <w:pPr>
              <w:spacing w:line="240" w:lineRule="exact"/>
              <w:ind w:left="820"/>
              <w:rPr>
                <w:sz w:val="22"/>
                <w:szCs w:val="22"/>
              </w:rPr>
            </w:pPr>
            <w:r>
              <w:rPr>
                <w:w w:val="91"/>
                <w:sz w:val="22"/>
                <w:szCs w:val="22"/>
              </w:rPr>
              <w:t>(</w:t>
            </w: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spacing w:val="-1"/>
                <w:w w:val="105"/>
                <w:sz w:val="22"/>
                <w:szCs w:val="22"/>
              </w:rPr>
              <w:t>o</w:t>
            </w:r>
            <w:r>
              <w:rPr>
                <w:w w:val="121"/>
                <w:sz w:val="22"/>
                <w:szCs w:val="22"/>
              </w:rPr>
              <w:t>t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spacing w:val="-2"/>
                <w:w w:val="105"/>
                <w:sz w:val="22"/>
                <w:szCs w:val="22"/>
              </w:rPr>
              <w:t>r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1"/>
                <w:w w:val="90"/>
                <w:sz w:val="22"/>
                <w:szCs w:val="22"/>
              </w:rPr>
              <w:t>y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-3"/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91"/>
                <w:sz w:val="22"/>
                <w:szCs w:val="22"/>
              </w:rPr>
              <w:t>)</w:t>
            </w:r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0ACD26B" w14:textId="77777777" w:rsidR="00894747" w:rsidRDefault="008C1C21">
            <w:pPr>
              <w:spacing w:before="1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11254B" w14:textId="77777777" w:rsidR="00894747" w:rsidRDefault="008C1C21">
            <w:pPr>
              <w:spacing w:before="18"/>
              <w:ind w:left="12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w w:val="82"/>
                <w:sz w:val="22"/>
                <w:szCs w:val="22"/>
              </w:rPr>
              <w:t>S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-1"/>
                <w:w w:val="105"/>
                <w:sz w:val="22"/>
                <w:szCs w:val="22"/>
              </w:rPr>
              <w:t>o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spacing w:val="-2"/>
                <w:w w:val="121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</w:tr>
      <w:tr w:rsidR="00894747" w14:paraId="314021C3" w14:textId="77777777">
        <w:trPr>
          <w:trHeight w:hRule="exact" w:val="280"/>
        </w:trPr>
        <w:tc>
          <w:tcPr>
            <w:tcW w:w="28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E21299" w14:textId="77777777" w:rsidR="00894747" w:rsidRDefault="00894747"/>
        </w:tc>
        <w:tc>
          <w:tcPr>
            <w:tcW w:w="69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1F04716" w14:textId="77777777" w:rsidR="00894747" w:rsidRDefault="008C1C21">
            <w:pPr>
              <w:spacing w:before="16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9E3BFC0" w14:textId="77777777" w:rsidR="00894747" w:rsidRDefault="008C1C21">
            <w:pPr>
              <w:spacing w:before="16"/>
              <w:ind w:left="129"/>
              <w:rPr>
                <w:sz w:val="22"/>
                <w:szCs w:val="22"/>
              </w:rPr>
            </w:pPr>
            <w:r>
              <w:rPr>
                <w:spacing w:val="1"/>
                <w:w w:val="96"/>
                <w:sz w:val="22"/>
                <w:szCs w:val="22"/>
              </w:rPr>
              <w:t>M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spacing w:val="-1"/>
                <w:w w:val="105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05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</w:tr>
      <w:tr w:rsidR="00894747" w14:paraId="16E354BB" w14:textId="77777777">
        <w:trPr>
          <w:trHeight w:hRule="exact" w:val="565"/>
        </w:trPr>
        <w:tc>
          <w:tcPr>
            <w:tcW w:w="28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C0DBC" w14:textId="77777777" w:rsidR="00894747" w:rsidRDefault="00894747"/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A879B3E" w14:textId="77777777" w:rsidR="00894747" w:rsidRDefault="008C1C21">
            <w:pPr>
              <w:spacing w:before="1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F5B9156" w14:textId="77777777" w:rsidR="00894747" w:rsidRDefault="008C1C21">
            <w:pPr>
              <w:spacing w:before="18"/>
              <w:ind w:left="1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T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ee</w:t>
            </w:r>
            <w:r>
              <w:rPr>
                <w:w w:val="92"/>
                <w:sz w:val="22"/>
                <w:szCs w:val="22"/>
              </w:rPr>
              <w:t>-</w:t>
            </w:r>
            <w:r>
              <w:rPr>
                <w:spacing w:val="1"/>
                <w:w w:val="99"/>
                <w:sz w:val="22"/>
                <w:szCs w:val="22"/>
              </w:rPr>
              <w:t>w</w:t>
            </w:r>
            <w:r>
              <w:rPr>
                <w:spacing w:val="-3"/>
                <w:w w:val="105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ee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w w:val="103"/>
                <w:sz w:val="22"/>
                <w:szCs w:val="22"/>
              </w:rPr>
              <w:t>m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spacing w:val="-2"/>
                <w:w w:val="121"/>
                <w:sz w:val="22"/>
                <w:szCs w:val="22"/>
              </w:rPr>
              <w:t>t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-1"/>
                <w:w w:val="90"/>
                <w:sz w:val="22"/>
                <w:szCs w:val="22"/>
              </w:rPr>
              <w:t>y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</w:tr>
      <w:tr w:rsidR="00894747" w14:paraId="42AD293F" w14:textId="77777777">
        <w:trPr>
          <w:trHeight w:hRule="exact" w:val="54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363E29" w14:textId="77777777" w:rsidR="00894747" w:rsidRDefault="00894747">
            <w:pPr>
              <w:spacing w:before="9" w:line="260" w:lineRule="exact"/>
              <w:rPr>
                <w:sz w:val="26"/>
                <w:szCs w:val="26"/>
              </w:rPr>
            </w:pPr>
          </w:p>
          <w:p w14:paraId="7DFB7585" w14:textId="77777777" w:rsidR="00894747" w:rsidRDefault="008C1C21">
            <w:pPr>
              <w:ind w:left="1201" w:right="1198"/>
              <w:jc w:val="center"/>
              <w:rPr>
                <w:sz w:val="22"/>
                <w:szCs w:val="22"/>
              </w:rPr>
            </w:pPr>
            <w:r>
              <w:rPr>
                <w:spacing w:val="1"/>
                <w:w w:val="93"/>
                <w:sz w:val="22"/>
                <w:szCs w:val="22"/>
              </w:rPr>
              <w:t>P</w:t>
            </w:r>
            <w:r>
              <w:rPr>
                <w:spacing w:val="1"/>
                <w:w w:val="139"/>
                <w:sz w:val="22"/>
                <w:szCs w:val="22"/>
              </w:rPr>
              <w:t>/</w:t>
            </w:r>
            <w:r>
              <w:rPr>
                <w:w w:val="80"/>
                <w:sz w:val="22"/>
                <w:szCs w:val="22"/>
              </w:rPr>
              <w:t>C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2D86C39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33BC98C1" w14:textId="77777777" w:rsidR="00894747" w:rsidRDefault="008C1C21">
            <w:pPr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53CF9FB" w14:textId="77777777" w:rsidR="00894747" w:rsidRDefault="00894747">
            <w:pPr>
              <w:spacing w:before="1" w:line="280" w:lineRule="exact"/>
              <w:rPr>
                <w:sz w:val="28"/>
                <w:szCs w:val="28"/>
              </w:rPr>
            </w:pPr>
          </w:p>
          <w:p w14:paraId="6F4EF22A" w14:textId="77777777" w:rsidR="00894747" w:rsidRDefault="008C1C21">
            <w:pPr>
              <w:ind w:left="1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T</w:t>
            </w:r>
            <w:r>
              <w:rPr>
                <w:spacing w:val="1"/>
                <w:w w:val="99"/>
                <w:sz w:val="22"/>
                <w:szCs w:val="22"/>
              </w:rPr>
              <w:t>w</w:t>
            </w:r>
            <w:r>
              <w:rPr>
                <w:spacing w:val="1"/>
                <w:w w:val="105"/>
                <w:sz w:val="22"/>
                <w:szCs w:val="22"/>
              </w:rPr>
              <w:t>o</w:t>
            </w:r>
            <w:r>
              <w:rPr>
                <w:spacing w:val="-3"/>
                <w:w w:val="92"/>
                <w:sz w:val="22"/>
                <w:szCs w:val="22"/>
              </w:rPr>
              <w:t>-</w:t>
            </w:r>
            <w:r>
              <w:rPr>
                <w:spacing w:val="1"/>
                <w:w w:val="99"/>
                <w:sz w:val="22"/>
                <w:szCs w:val="22"/>
              </w:rPr>
              <w:t>w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ee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pu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w w:val="105"/>
                <w:sz w:val="22"/>
                <w:szCs w:val="22"/>
              </w:rPr>
              <w:t>hb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spacing w:val="1"/>
                <w:w w:val="91"/>
                <w:sz w:val="22"/>
                <w:szCs w:val="22"/>
              </w:rPr>
              <w:t>k</w:t>
            </w:r>
            <w:r>
              <w:rPr>
                <w:w w:val="112"/>
                <w:sz w:val="22"/>
                <w:szCs w:val="22"/>
              </w:rPr>
              <w:t>e</w:t>
            </w:r>
          </w:p>
        </w:tc>
      </w:tr>
      <w:tr w:rsidR="00894747" w14:paraId="01964CE4" w14:textId="77777777">
        <w:trPr>
          <w:trHeight w:hRule="exact" w:val="601"/>
        </w:trPr>
        <w:tc>
          <w:tcPr>
            <w:tcW w:w="28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4369F" w14:textId="77777777" w:rsidR="00894747" w:rsidRDefault="008C1C2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(</w:t>
            </w:r>
            <w:r>
              <w:rPr>
                <w:spacing w:val="1"/>
                <w:w w:val="99"/>
                <w:sz w:val="22"/>
                <w:szCs w:val="22"/>
              </w:rPr>
              <w:t>Pe</w:t>
            </w:r>
            <w:r>
              <w:rPr>
                <w:spacing w:val="-1"/>
                <w:w w:val="99"/>
                <w:sz w:val="22"/>
                <w:szCs w:val="22"/>
              </w:rPr>
              <w:t>d</w:t>
            </w:r>
            <w:r>
              <w:rPr>
                <w:w w:val="99"/>
                <w:sz w:val="22"/>
                <w:szCs w:val="22"/>
              </w:rPr>
              <w:t>al</w:t>
            </w:r>
            <w:r>
              <w:rPr>
                <w:spacing w:val="-1"/>
                <w:w w:val="99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C</w:t>
            </w:r>
            <w:r>
              <w:rPr>
                <w:spacing w:val="1"/>
                <w:w w:val="90"/>
                <w:sz w:val="22"/>
                <w:szCs w:val="22"/>
              </w:rPr>
              <w:t>y</w:t>
            </w:r>
            <w:r>
              <w:rPr>
                <w:w w:val="95"/>
                <w:sz w:val="22"/>
                <w:szCs w:val="22"/>
              </w:rPr>
              <w:t>c</w:t>
            </w:r>
            <w:r>
              <w:rPr>
                <w:spacing w:val="-3"/>
                <w:w w:val="83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91"/>
                <w:sz w:val="22"/>
                <w:szCs w:val="22"/>
              </w:rPr>
              <w:t>)</w:t>
            </w:r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A803859" w14:textId="77777777" w:rsidR="00894747" w:rsidRDefault="008C1C21">
            <w:pPr>
              <w:spacing w:before="18"/>
              <w:ind w:left="460"/>
              <w:rPr>
                <w:sz w:val="22"/>
                <w:szCs w:val="22"/>
              </w:rPr>
            </w:pPr>
            <w:r>
              <w:rPr>
                <w:w w:val="131"/>
                <w:sz w:val="22"/>
                <w:szCs w:val="22"/>
              </w:rPr>
              <w:t>•</w:t>
            </w:r>
          </w:p>
        </w:tc>
        <w:tc>
          <w:tcPr>
            <w:tcW w:w="57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3FE65DA" w14:textId="77777777" w:rsidR="00894747" w:rsidRDefault="008C1C21">
            <w:pPr>
              <w:spacing w:before="18"/>
              <w:ind w:left="129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T</w:t>
            </w:r>
            <w:r>
              <w:rPr>
                <w:spacing w:val="-1"/>
                <w:w w:val="105"/>
                <w:sz w:val="22"/>
                <w:szCs w:val="22"/>
              </w:rPr>
              <w:t>h</w:t>
            </w:r>
            <w:r>
              <w:rPr>
                <w:w w:val="105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ee</w:t>
            </w:r>
            <w:r>
              <w:rPr>
                <w:w w:val="92"/>
                <w:sz w:val="22"/>
                <w:szCs w:val="22"/>
              </w:rPr>
              <w:t>-</w:t>
            </w:r>
            <w:r>
              <w:rPr>
                <w:spacing w:val="1"/>
                <w:w w:val="99"/>
                <w:sz w:val="22"/>
                <w:szCs w:val="22"/>
              </w:rPr>
              <w:t>w</w:t>
            </w:r>
            <w:r>
              <w:rPr>
                <w:spacing w:val="-3"/>
                <w:w w:val="105"/>
                <w:sz w:val="22"/>
                <w:szCs w:val="22"/>
              </w:rPr>
              <w:t>h</w:t>
            </w:r>
            <w:r>
              <w:rPr>
                <w:spacing w:val="1"/>
                <w:w w:val="112"/>
                <w:sz w:val="22"/>
                <w:szCs w:val="22"/>
              </w:rPr>
              <w:t>ee</w:t>
            </w:r>
            <w:r>
              <w:rPr>
                <w:w w:val="83"/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w w:val="105"/>
                <w:sz w:val="22"/>
                <w:szCs w:val="22"/>
              </w:rPr>
              <w:t>pu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w w:val="105"/>
                <w:sz w:val="22"/>
                <w:szCs w:val="22"/>
              </w:rPr>
              <w:t>hb</w:t>
            </w:r>
            <w:r>
              <w:rPr>
                <w:w w:val="83"/>
                <w:sz w:val="22"/>
                <w:szCs w:val="22"/>
              </w:rPr>
              <w:t>i</w:t>
            </w:r>
            <w:r>
              <w:rPr>
                <w:spacing w:val="1"/>
                <w:w w:val="91"/>
                <w:sz w:val="22"/>
                <w:szCs w:val="22"/>
              </w:rPr>
              <w:t>k</w:t>
            </w:r>
            <w:r>
              <w:rPr>
                <w:w w:val="112"/>
                <w:sz w:val="22"/>
                <w:szCs w:val="22"/>
              </w:rPr>
              <w:t>e</w:t>
            </w:r>
          </w:p>
        </w:tc>
      </w:tr>
    </w:tbl>
    <w:p w14:paraId="7E10817E" w14:textId="77777777" w:rsidR="00000000" w:rsidRDefault="008C1C21"/>
    <w:sectPr w:rsidR="00000000">
      <w:type w:val="continuous"/>
      <w:pgSz w:w="11900" w:h="16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063"/>
    <w:multiLevelType w:val="multilevel"/>
    <w:tmpl w:val="C1C093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47"/>
    <w:rsid w:val="00894747"/>
    <w:rsid w:val="008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EB29"/>
  <w15:docId w15:val="{60F5EF34-B4C6-4D93-BB17-8D7EA75B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Mannion</dc:creator>
  <cp:lastModifiedBy>Aoife Mannion</cp:lastModifiedBy>
  <cp:revision>2</cp:revision>
  <dcterms:created xsi:type="dcterms:W3CDTF">2021-11-23T11:54:00Z</dcterms:created>
  <dcterms:modified xsi:type="dcterms:W3CDTF">2021-11-23T11:54:00Z</dcterms:modified>
</cp:coreProperties>
</file>